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DE871F" w14:textId="60F8ACFF" w:rsidR="00740826" w:rsidRPr="00426EB7" w:rsidRDefault="00426EB7" w:rsidP="00AE346C">
      <w:pPr>
        <w:pStyle w:val="Akapitzlist"/>
        <w:tabs>
          <w:tab w:val="left" w:pos="284"/>
        </w:tabs>
        <w:spacing w:line="276" w:lineRule="auto"/>
        <w:ind w:left="0" w:right="-28"/>
        <w:jc w:val="center"/>
        <w:rPr>
          <w:rFonts w:ascii="Calibri" w:hAnsi="Calibri" w:cs="Calibri"/>
          <w:b/>
          <w:bCs/>
          <w:sz w:val="32"/>
          <w:szCs w:val="32"/>
        </w:rPr>
      </w:pPr>
      <w:r w:rsidRPr="00426EB7">
        <w:rPr>
          <w:rFonts w:ascii="Calibri" w:hAnsi="Calibri" w:cs="Calibri"/>
          <w:b/>
          <w:noProof/>
          <w:color w:val="EE0000"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0BA3CA39" wp14:editId="5CE6F636">
            <wp:simplePos x="0" y="0"/>
            <wp:positionH relativeFrom="column">
              <wp:posOffset>5702300</wp:posOffset>
            </wp:positionH>
            <wp:positionV relativeFrom="paragraph">
              <wp:posOffset>-164465</wp:posOffset>
            </wp:positionV>
            <wp:extent cx="1447800" cy="102936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REKO_logo_organiza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2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EB7">
        <w:rPr>
          <w:rFonts w:ascii="Calibri" w:hAnsi="Calibri" w:cs="Calibri"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14A273BA" wp14:editId="1136B67E">
            <wp:simplePos x="0" y="0"/>
            <wp:positionH relativeFrom="column">
              <wp:posOffset>-117475</wp:posOffset>
            </wp:positionH>
            <wp:positionV relativeFrom="paragraph">
              <wp:posOffset>-196850</wp:posOffset>
            </wp:positionV>
            <wp:extent cx="1547728" cy="9017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_logo_vertical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728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408" w:rsidRPr="00426EB7">
        <w:rPr>
          <w:rFonts w:ascii="Calibri" w:hAnsi="Calibri" w:cs="Calibri"/>
          <w:b/>
          <w:bCs/>
          <w:sz w:val="32"/>
          <w:szCs w:val="32"/>
        </w:rPr>
        <w:t>ZGŁOSZENIE</w:t>
      </w:r>
      <w:r w:rsidR="00EF5408" w:rsidRPr="00426EB7">
        <w:rPr>
          <w:sz w:val="32"/>
          <w:szCs w:val="32"/>
        </w:rPr>
        <w:t xml:space="preserve"> </w:t>
      </w:r>
      <w:r w:rsidR="00EF5408" w:rsidRPr="00426EB7">
        <w:rPr>
          <w:rFonts w:ascii="Calibri" w:hAnsi="Calibri" w:cs="Calibri"/>
          <w:b/>
          <w:bCs/>
          <w:sz w:val="32"/>
          <w:szCs w:val="32"/>
        </w:rPr>
        <w:t xml:space="preserve">UCZESTNICTWA W </w:t>
      </w:r>
      <w:r w:rsidR="00740826" w:rsidRPr="00426EB7">
        <w:rPr>
          <w:rFonts w:ascii="Calibri" w:hAnsi="Calibri" w:cs="Calibri"/>
          <w:b/>
          <w:bCs/>
          <w:sz w:val="32"/>
          <w:szCs w:val="32"/>
        </w:rPr>
        <w:t xml:space="preserve">TARGACH </w:t>
      </w:r>
    </w:p>
    <w:p w14:paraId="1D26456A" w14:textId="41A92F09" w:rsidR="00797885" w:rsidRPr="00750C13" w:rsidRDefault="00740826" w:rsidP="00AE346C">
      <w:pPr>
        <w:pStyle w:val="Akapitzlist"/>
        <w:tabs>
          <w:tab w:val="left" w:pos="284"/>
        </w:tabs>
        <w:spacing w:line="276" w:lineRule="auto"/>
        <w:ind w:left="0" w:right="-28"/>
        <w:jc w:val="center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b/>
          <w:bCs/>
          <w:sz w:val="36"/>
          <w:szCs w:val="40"/>
        </w:rPr>
        <w:t>„SŁODKO – SŁONA ZIELONA GÓRA”</w:t>
      </w:r>
    </w:p>
    <w:p w14:paraId="6041C028" w14:textId="12ED6A72" w:rsidR="00115563" w:rsidRPr="000E5F12" w:rsidRDefault="00EF5408" w:rsidP="000E5F12">
      <w:pPr>
        <w:spacing w:line="276" w:lineRule="auto"/>
        <w:ind w:right="-28"/>
        <w:jc w:val="center"/>
        <w:rPr>
          <w:rFonts w:ascii="Calibri" w:hAnsi="Calibri" w:cs="Calibri"/>
          <w:b/>
          <w:color w:val="31849B"/>
          <w:sz w:val="20"/>
          <w:szCs w:val="18"/>
        </w:rPr>
      </w:pPr>
      <w:r w:rsidRPr="00115563">
        <w:rPr>
          <w:rFonts w:ascii="Calibri" w:hAnsi="Calibri" w:cs="Calibri"/>
          <w:sz w:val="20"/>
          <w:szCs w:val="22"/>
        </w:rPr>
        <w:t>Targi odbywają się</w:t>
      </w:r>
      <w:r w:rsidR="00740826">
        <w:rPr>
          <w:rFonts w:ascii="Calibri" w:hAnsi="Calibri" w:cs="Calibri"/>
          <w:b/>
          <w:color w:val="EE0000"/>
          <w:sz w:val="20"/>
          <w:szCs w:val="18"/>
        </w:rPr>
        <w:t xml:space="preserve"> 19.09.2026 r. </w:t>
      </w:r>
      <w:r w:rsidRPr="00115563">
        <w:rPr>
          <w:rFonts w:ascii="Calibri" w:hAnsi="Calibri" w:cs="Calibri"/>
          <w:sz w:val="20"/>
          <w:szCs w:val="22"/>
        </w:rPr>
        <w:t xml:space="preserve">w </w:t>
      </w:r>
      <w:r w:rsidR="008062C2" w:rsidRPr="00115563">
        <w:rPr>
          <w:rFonts w:ascii="Calibri" w:hAnsi="Calibri" w:cs="Calibri"/>
          <w:sz w:val="20"/>
          <w:szCs w:val="22"/>
        </w:rPr>
        <w:t xml:space="preserve">hali </w:t>
      </w:r>
      <w:r w:rsidR="00740826">
        <w:rPr>
          <w:rFonts w:ascii="Calibri" w:hAnsi="Calibri" w:cs="Calibri"/>
          <w:sz w:val="20"/>
          <w:szCs w:val="22"/>
        </w:rPr>
        <w:t>CRS Zielona Góra</w:t>
      </w:r>
      <w:r w:rsidR="008062C2" w:rsidRPr="00115563">
        <w:rPr>
          <w:rFonts w:ascii="Calibri" w:hAnsi="Calibri" w:cs="Calibri"/>
          <w:sz w:val="20"/>
          <w:szCs w:val="22"/>
        </w:rPr>
        <w:t>.</w:t>
      </w:r>
      <w:r w:rsidR="003915EA" w:rsidRPr="00115563">
        <w:rPr>
          <w:rFonts w:ascii="Calibri" w:hAnsi="Calibri" w:cs="Calibri"/>
          <w:sz w:val="20"/>
          <w:szCs w:val="22"/>
        </w:rPr>
        <w:t xml:space="preserve"> (</w:t>
      </w:r>
      <w:r w:rsidR="00740826">
        <w:rPr>
          <w:rFonts w:ascii="Calibri" w:hAnsi="Calibri" w:cs="Calibri"/>
          <w:sz w:val="20"/>
          <w:szCs w:val="22"/>
        </w:rPr>
        <w:t>ul. Sulechowska 41</w:t>
      </w:r>
      <w:r w:rsidR="003915EA" w:rsidRPr="00115563">
        <w:rPr>
          <w:rFonts w:ascii="Calibri" w:hAnsi="Calibri" w:cs="Calibri"/>
          <w:sz w:val="20"/>
          <w:szCs w:val="22"/>
        </w:rPr>
        <w:t>)</w:t>
      </w:r>
      <w:r w:rsidRPr="00115563">
        <w:rPr>
          <w:rFonts w:ascii="Calibri" w:hAnsi="Calibri" w:cs="Calibri"/>
          <w:sz w:val="20"/>
          <w:szCs w:val="22"/>
        </w:rPr>
        <w:t xml:space="preserve">. </w:t>
      </w:r>
      <w:r w:rsidR="006C647E" w:rsidRPr="00115563">
        <w:rPr>
          <w:rFonts w:ascii="Calibri" w:hAnsi="Calibri" w:cs="Calibri"/>
          <w:sz w:val="20"/>
          <w:szCs w:val="22"/>
        </w:rPr>
        <w:br/>
      </w:r>
      <w:r w:rsidRPr="00115563">
        <w:rPr>
          <w:rFonts w:ascii="Calibri" w:hAnsi="Calibri" w:cs="Calibri"/>
          <w:sz w:val="20"/>
          <w:szCs w:val="22"/>
        </w:rPr>
        <w:t xml:space="preserve">Zgłoszenie prosimy przesłać najpóźniej do </w:t>
      </w:r>
      <w:r w:rsidR="00DA3502">
        <w:rPr>
          <w:rFonts w:ascii="Calibri" w:hAnsi="Calibri" w:cs="Calibri"/>
          <w:b/>
          <w:color w:val="EE0000"/>
          <w:sz w:val="20"/>
          <w:szCs w:val="18"/>
        </w:rPr>
        <w:t>15</w:t>
      </w:r>
      <w:bookmarkStart w:id="0" w:name="_GoBack"/>
      <w:bookmarkEnd w:id="0"/>
      <w:r w:rsidR="00B4783A">
        <w:rPr>
          <w:rFonts w:ascii="Calibri" w:hAnsi="Calibri" w:cs="Calibri"/>
          <w:b/>
          <w:color w:val="EE0000"/>
          <w:sz w:val="20"/>
          <w:szCs w:val="18"/>
        </w:rPr>
        <w:t xml:space="preserve"> </w:t>
      </w:r>
      <w:r w:rsidR="008847F9">
        <w:rPr>
          <w:rFonts w:ascii="Calibri" w:hAnsi="Calibri" w:cs="Calibri"/>
          <w:b/>
          <w:color w:val="EE0000"/>
          <w:sz w:val="20"/>
          <w:szCs w:val="18"/>
        </w:rPr>
        <w:t>maj</w:t>
      </w:r>
      <w:r w:rsidR="00C62887" w:rsidRPr="006710AB">
        <w:rPr>
          <w:rFonts w:ascii="Calibri" w:hAnsi="Calibri" w:cs="Calibri"/>
          <w:b/>
          <w:color w:val="EE0000"/>
          <w:sz w:val="20"/>
          <w:szCs w:val="18"/>
        </w:rPr>
        <w:t xml:space="preserve">a </w:t>
      </w:r>
      <w:r w:rsidR="00656668" w:rsidRPr="006710AB">
        <w:rPr>
          <w:rFonts w:ascii="Calibri" w:hAnsi="Calibri" w:cs="Calibri"/>
          <w:b/>
          <w:color w:val="EE0000"/>
          <w:sz w:val="20"/>
          <w:szCs w:val="18"/>
        </w:rPr>
        <w:t>202</w:t>
      </w:r>
      <w:r w:rsidR="006710AB" w:rsidRPr="006710AB">
        <w:rPr>
          <w:rFonts w:ascii="Calibri" w:hAnsi="Calibri" w:cs="Calibri"/>
          <w:b/>
          <w:color w:val="EE0000"/>
          <w:sz w:val="20"/>
          <w:szCs w:val="18"/>
        </w:rPr>
        <w:t>6</w:t>
      </w:r>
      <w:r w:rsidRPr="006710AB">
        <w:rPr>
          <w:rFonts w:ascii="Calibri" w:hAnsi="Calibri" w:cs="Calibri"/>
          <w:b/>
          <w:color w:val="EE0000"/>
          <w:sz w:val="20"/>
          <w:szCs w:val="18"/>
        </w:rPr>
        <w:t xml:space="preserve"> r.</w:t>
      </w:r>
    </w:p>
    <w:tbl>
      <w:tblPr>
        <w:tblW w:w="11179" w:type="dxa"/>
        <w:shd w:val="clear" w:color="auto" w:fill="E1931E"/>
        <w:tblLook w:val="04A0" w:firstRow="1" w:lastRow="0" w:firstColumn="1" w:lastColumn="0" w:noHBand="0" w:noVBand="1"/>
      </w:tblPr>
      <w:tblGrid>
        <w:gridCol w:w="426"/>
        <w:gridCol w:w="2409"/>
        <w:gridCol w:w="5504"/>
        <w:gridCol w:w="2840"/>
      </w:tblGrid>
      <w:tr w:rsidR="00F1010D" w14:paraId="3FA2DD76" w14:textId="77777777" w:rsidTr="00F1010D">
        <w:trPr>
          <w:trHeight w:val="765"/>
        </w:trPr>
        <w:tc>
          <w:tcPr>
            <w:tcW w:w="426" w:type="dxa"/>
            <w:shd w:val="clear" w:color="auto" w:fill="E1931E"/>
          </w:tcPr>
          <w:p w14:paraId="5575B7C4" w14:textId="03288678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017B000" w14:textId="6DE31EAD" w:rsidR="00F1010D" w:rsidRPr="00115563" w:rsidRDefault="00F1010D" w:rsidP="00F1010D">
            <w:pPr>
              <w:spacing w:line="276" w:lineRule="auto"/>
              <w:ind w:right="-28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409" w:type="dxa"/>
            <w:shd w:val="clear" w:color="auto" w:fill="E1931E"/>
          </w:tcPr>
          <w:p w14:paraId="47C7A2A7" w14:textId="4CA43AC3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B7B26A" w14:textId="0C234728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140">
              <w:rPr>
                <w:rFonts w:ascii="Arial" w:hAnsi="Arial" w:cs="Arial"/>
                <w:sz w:val="40"/>
                <w:szCs w:val="4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140">
              <w:rPr>
                <w:rFonts w:ascii="Arial" w:hAnsi="Arial" w:cs="Arial"/>
                <w:sz w:val="40"/>
                <w:szCs w:val="40"/>
              </w:rPr>
              <w:instrText xml:space="preserve"> FORMCHECKBOX </w:instrText>
            </w:r>
            <w:r w:rsidR="000C372C">
              <w:rPr>
                <w:rFonts w:ascii="Arial" w:hAnsi="Arial" w:cs="Arial"/>
                <w:sz w:val="40"/>
                <w:szCs w:val="40"/>
                <w:lang w:val="en-US"/>
              </w:rPr>
            </w:r>
            <w:r w:rsidR="000C372C">
              <w:rPr>
                <w:rFonts w:ascii="Arial" w:hAnsi="Arial" w:cs="Arial"/>
                <w:sz w:val="40"/>
                <w:szCs w:val="40"/>
                <w:lang w:val="en-US"/>
              </w:rPr>
              <w:fldChar w:fldCharType="separate"/>
            </w:r>
            <w:r w:rsidRPr="00447140">
              <w:rPr>
                <w:rFonts w:ascii="Arial" w:hAnsi="Arial" w:cs="Arial"/>
                <w:sz w:val="40"/>
                <w:szCs w:val="40"/>
                <w:lang w:val="en-US"/>
              </w:rPr>
              <w:fldChar w:fldCharType="end"/>
            </w:r>
            <w:r w:rsidRPr="00FE49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5563">
              <w:rPr>
                <w:rFonts w:ascii="Calibri" w:hAnsi="Calibri" w:cs="Calibri"/>
                <w:b/>
                <w:bCs/>
                <w:sz w:val="22"/>
              </w:rPr>
              <w:t>Pakiet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Premium</w:t>
            </w:r>
            <w:r w:rsidRPr="0089393F">
              <w:rPr>
                <w:rFonts w:ascii="Calibri" w:hAnsi="Calibri" w:cs="Calibri"/>
                <w:b/>
                <w:bCs/>
                <w:sz w:val="18"/>
                <w:szCs w:val="20"/>
                <w:vertAlign w:val="superscript"/>
              </w:rPr>
              <w:t>*</w:t>
            </w:r>
          </w:p>
        </w:tc>
        <w:tc>
          <w:tcPr>
            <w:tcW w:w="5504" w:type="dxa"/>
            <w:shd w:val="clear" w:color="auto" w:fill="E1931E"/>
          </w:tcPr>
          <w:p w14:paraId="32446CDE" w14:textId="77777777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6114AC2" w14:textId="15021FB7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140">
              <w:rPr>
                <w:rFonts w:ascii="Arial" w:hAnsi="Arial" w:cs="Arial"/>
                <w:sz w:val="40"/>
                <w:szCs w:val="4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140">
              <w:rPr>
                <w:rFonts w:ascii="Arial" w:hAnsi="Arial" w:cs="Arial"/>
                <w:sz w:val="40"/>
                <w:szCs w:val="40"/>
              </w:rPr>
              <w:instrText xml:space="preserve"> FORMCHECKBOX </w:instrText>
            </w:r>
            <w:r w:rsidR="000C372C">
              <w:rPr>
                <w:rFonts w:ascii="Arial" w:hAnsi="Arial" w:cs="Arial"/>
                <w:sz w:val="40"/>
                <w:szCs w:val="40"/>
                <w:lang w:val="en-US"/>
              </w:rPr>
            </w:r>
            <w:r w:rsidR="000C372C">
              <w:rPr>
                <w:rFonts w:ascii="Arial" w:hAnsi="Arial" w:cs="Arial"/>
                <w:sz w:val="40"/>
                <w:szCs w:val="40"/>
                <w:lang w:val="en-US"/>
              </w:rPr>
              <w:fldChar w:fldCharType="separate"/>
            </w:r>
            <w:r w:rsidRPr="00447140">
              <w:rPr>
                <w:rFonts w:ascii="Arial" w:hAnsi="Arial" w:cs="Arial"/>
                <w:sz w:val="40"/>
                <w:szCs w:val="40"/>
                <w:lang w:val="en-US"/>
              </w:rPr>
              <w:fldChar w:fldCharType="end"/>
            </w:r>
            <w:r w:rsidRPr="00FE49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5563">
              <w:rPr>
                <w:rFonts w:ascii="Calibri" w:hAnsi="Calibri" w:cs="Calibri"/>
                <w:b/>
                <w:bCs/>
                <w:sz w:val="22"/>
              </w:rPr>
              <w:t xml:space="preserve">Pakiet </w:t>
            </w:r>
            <w:r>
              <w:rPr>
                <w:rFonts w:ascii="Calibri" w:hAnsi="Calibri" w:cs="Calibri"/>
                <w:b/>
                <w:bCs/>
                <w:sz w:val="22"/>
              </w:rPr>
              <w:t>Standard</w:t>
            </w:r>
            <w:r w:rsidRPr="0089393F">
              <w:rPr>
                <w:rFonts w:ascii="Calibri" w:hAnsi="Calibri" w:cs="Calibri"/>
                <w:b/>
                <w:bCs/>
                <w:sz w:val="18"/>
                <w:szCs w:val="20"/>
                <w:vertAlign w:val="superscript"/>
              </w:rPr>
              <w:t>*</w:t>
            </w:r>
          </w:p>
        </w:tc>
        <w:tc>
          <w:tcPr>
            <w:tcW w:w="2840" w:type="dxa"/>
            <w:shd w:val="clear" w:color="auto" w:fill="E1931E"/>
          </w:tcPr>
          <w:p w14:paraId="33702CDC" w14:textId="77777777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7C304FA" w14:textId="705C4CEB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140">
              <w:rPr>
                <w:rFonts w:ascii="Arial" w:hAnsi="Arial" w:cs="Arial"/>
                <w:sz w:val="40"/>
                <w:szCs w:val="40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140">
              <w:rPr>
                <w:rFonts w:ascii="Arial" w:hAnsi="Arial" w:cs="Arial"/>
                <w:sz w:val="40"/>
                <w:szCs w:val="40"/>
              </w:rPr>
              <w:instrText xml:space="preserve"> FORMCHECKBOX </w:instrText>
            </w:r>
            <w:r w:rsidR="000C372C">
              <w:rPr>
                <w:rFonts w:ascii="Arial" w:hAnsi="Arial" w:cs="Arial"/>
                <w:sz w:val="40"/>
                <w:szCs w:val="40"/>
                <w:lang w:val="en-US"/>
              </w:rPr>
            </w:r>
            <w:r w:rsidR="000C372C">
              <w:rPr>
                <w:rFonts w:ascii="Arial" w:hAnsi="Arial" w:cs="Arial"/>
                <w:sz w:val="40"/>
                <w:szCs w:val="40"/>
                <w:lang w:val="en-US"/>
              </w:rPr>
              <w:fldChar w:fldCharType="separate"/>
            </w:r>
            <w:r w:rsidRPr="00447140">
              <w:rPr>
                <w:rFonts w:ascii="Arial" w:hAnsi="Arial" w:cs="Arial"/>
                <w:sz w:val="40"/>
                <w:szCs w:val="40"/>
                <w:lang w:val="en-US"/>
              </w:rPr>
              <w:fldChar w:fldCharType="end"/>
            </w:r>
            <w:r w:rsidRPr="00FE49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>Zadeklarowana kwota</w:t>
            </w:r>
            <w:r w:rsidRPr="0089393F">
              <w:rPr>
                <w:rFonts w:ascii="Calibri" w:hAnsi="Calibri" w:cs="Calibri"/>
                <w:b/>
                <w:bCs/>
                <w:sz w:val="18"/>
                <w:szCs w:val="20"/>
                <w:vertAlign w:val="superscript"/>
              </w:rPr>
              <w:t>*</w:t>
            </w:r>
          </w:p>
        </w:tc>
      </w:tr>
      <w:tr w:rsidR="00F1010D" w14:paraId="7F8EA37D" w14:textId="77777777" w:rsidTr="00F1010D">
        <w:trPr>
          <w:trHeight w:val="238"/>
        </w:trPr>
        <w:tc>
          <w:tcPr>
            <w:tcW w:w="426" w:type="dxa"/>
            <w:shd w:val="clear" w:color="auto" w:fill="E1931E"/>
          </w:tcPr>
          <w:p w14:paraId="6616CE42" w14:textId="023D19FC" w:rsidR="00F1010D" w:rsidRPr="00FE497F" w:rsidRDefault="00F1010D" w:rsidP="00F1010D">
            <w:pPr>
              <w:spacing w:line="276" w:lineRule="auto"/>
              <w:ind w:right="-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1931E"/>
          </w:tcPr>
          <w:p w14:paraId="13F3A461" w14:textId="3F8E1576" w:rsidR="00F1010D" w:rsidRPr="00115563" w:rsidRDefault="00F1010D" w:rsidP="00F1010D">
            <w:pPr>
              <w:spacing w:line="276" w:lineRule="auto"/>
              <w:ind w:right="-28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5</w:t>
            </w:r>
            <w:r w:rsidRPr="00115563">
              <w:rPr>
                <w:rFonts w:ascii="Calibri" w:hAnsi="Calibri" w:cs="Calibri"/>
                <w:sz w:val="20"/>
                <w:szCs w:val="22"/>
              </w:rPr>
              <w:t xml:space="preserve"> 000 zł netto</w:t>
            </w:r>
          </w:p>
        </w:tc>
        <w:tc>
          <w:tcPr>
            <w:tcW w:w="5504" w:type="dxa"/>
            <w:shd w:val="clear" w:color="auto" w:fill="E1931E"/>
          </w:tcPr>
          <w:p w14:paraId="04F5CE05" w14:textId="508B6984" w:rsidR="00F1010D" w:rsidRPr="00115563" w:rsidRDefault="00F1010D" w:rsidP="00F1010D">
            <w:pPr>
              <w:spacing w:line="276" w:lineRule="auto"/>
              <w:ind w:right="-28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500 zł + 500zł/m2</w:t>
            </w:r>
            <w:r w:rsidRPr="00115563">
              <w:rPr>
                <w:rFonts w:ascii="Calibri" w:hAnsi="Calibri" w:cs="Calibri"/>
                <w:sz w:val="20"/>
                <w:szCs w:val="22"/>
              </w:rPr>
              <w:t xml:space="preserve"> netto</w:t>
            </w:r>
          </w:p>
        </w:tc>
        <w:tc>
          <w:tcPr>
            <w:tcW w:w="2840" w:type="dxa"/>
            <w:shd w:val="clear" w:color="auto" w:fill="E1931E"/>
          </w:tcPr>
          <w:p w14:paraId="64ED52CE" w14:textId="04444D44" w:rsidR="00F1010D" w:rsidRPr="00115563" w:rsidRDefault="00F1010D" w:rsidP="00F1010D">
            <w:pPr>
              <w:spacing w:line="276" w:lineRule="auto"/>
              <w:ind w:right="-28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         ……..……………….zł netto</w:t>
            </w:r>
          </w:p>
        </w:tc>
      </w:tr>
    </w:tbl>
    <w:p w14:paraId="1E22FFE1" w14:textId="1EBBC428" w:rsidR="00A83C27" w:rsidRDefault="00A83C27" w:rsidP="00FE497F">
      <w:pPr>
        <w:spacing w:line="276" w:lineRule="auto"/>
        <w:ind w:right="-28"/>
        <w:rPr>
          <w:rFonts w:ascii="Arial" w:hAnsi="Arial" w:cs="Arial"/>
          <w:sz w:val="18"/>
          <w:szCs w:val="18"/>
        </w:rPr>
      </w:pP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3045"/>
        <w:gridCol w:w="2727"/>
        <w:gridCol w:w="2444"/>
      </w:tblGrid>
      <w:tr w:rsidR="00DC0518" w14:paraId="5591148E" w14:textId="77777777" w:rsidTr="00B5319E">
        <w:trPr>
          <w:trHeight w:val="444"/>
        </w:trPr>
        <w:tc>
          <w:tcPr>
            <w:tcW w:w="2950" w:type="dxa"/>
            <w:tcBorders>
              <w:bottom w:val="single" w:sz="4" w:space="0" w:color="auto"/>
            </w:tcBorders>
            <w:shd w:val="clear" w:color="auto" w:fill="E1931E"/>
            <w:vAlign w:val="center"/>
          </w:tcPr>
          <w:p w14:paraId="3FBF0BD1" w14:textId="77777777" w:rsidR="00C41315" w:rsidRPr="00E277FB" w:rsidRDefault="00EF5408" w:rsidP="00C41315">
            <w:pPr>
              <w:ind w:right="-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77FB">
              <w:rPr>
                <w:rFonts w:ascii="Calibri" w:hAnsi="Calibri" w:cs="Calibri"/>
                <w:b/>
                <w:bCs/>
                <w:sz w:val="20"/>
                <w:szCs w:val="20"/>
              </w:rPr>
              <w:t>Pełna nazwa firmy:</w:t>
            </w:r>
          </w:p>
        </w:tc>
        <w:tc>
          <w:tcPr>
            <w:tcW w:w="8216" w:type="dxa"/>
            <w:gridSpan w:val="3"/>
            <w:vAlign w:val="center"/>
          </w:tcPr>
          <w:p w14:paraId="1F3529CB" w14:textId="77777777" w:rsidR="00C41315" w:rsidRPr="00E277FB" w:rsidRDefault="00C41315" w:rsidP="00C41315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75AC" w14:paraId="527F0D8F" w14:textId="77777777" w:rsidTr="00B5319E">
        <w:trPr>
          <w:trHeight w:val="444"/>
        </w:trPr>
        <w:tc>
          <w:tcPr>
            <w:tcW w:w="2950" w:type="dxa"/>
            <w:tcBorders>
              <w:bottom w:val="single" w:sz="4" w:space="0" w:color="auto"/>
            </w:tcBorders>
            <w:shd w:val="clear" w:color="auto" w:fill="E1931E"/>
            <w:vAlign w:val="center"/>
          </w:tcPr>
          <w:p w14:paraId="06E116C9" w14:textId="0C57F99C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77FB">
              <w:rPr>
                <w:rFonts w:ascii="Calibri" w:hAnsi="Calibri" w:cs="Calibr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8216" w:type="dxa"/>
            <w:gridSpan w:val="3"/>
            <w:vAlign w:val="center"/>
          </w:tcPr>
          <w:p w14:paraId="0433CE54" w14:textId="344189E6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75AC" w14:paraId="7602B69A" w14:textId="77777777" w:rsidTr="00B5319E">
        <w:trPr>
          <w:trHeight w:val="421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931E"/>
            <w:vAlign w:val="center"/>
          </w:tcPr>
          <w:p w14:paraId="0A009BD1" w14:textId="79863AF2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77FB">
              <w:rPr>
                <w:rFonts w:ascii="Calibri" w:hAnsi="Calibri" w:cs="Calibri"/>
                <w:b/>
                <w:bCs/>
                <w:sz w:val="20"/>
                <w:szCs w:val="20"/>
              </w:rPr>
              <w:t>Adres korespondencyjny:</w:t>
            </w:r>
          </w:p>
        </w:tc>
        <w:tc>
          <w:tcPr>
            <w:tcW w:w="8216" w:type="dxa"/>
            <w:gridSpan w:val="3"/>
            <w:vAlign w:val="center"/>
          </w:tcPr>
          <w:p w14:paraId="54665CCB" w14:textId="77777777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369A" w14:paraId="276A18E2" w14:textId="77777777" w:rsidTr="00B5319E">
        <w:trPr>
          <w:trHeight w:val="421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931E"/>
            <w:vAlign w:val="center"/>
          </w:tcPr>
          <w:p w14:paraId="691FF1C3" w14:textId="1A942C2E" w:rsidR="00AC369A" w:rsidRPr="00E277FB" w:rsidRDefault="00AC369A" w:rsidP="000E75AC">
            <w:pPr>
              <w:ind w:right="-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 do faktury:</w:t>
            </w:r>
          </w:p>
        </w:tc>
        <w:tc>
          <w:tcPr>
            <w:tcW w:w="8216" w:type="dxa"/>
            <w:gridSpan w:val="3"/>
            <w:vAlign w:val="center"/>
          </w:tcPr>
          <w:p w14:paraId="098AA860" w14:textId="77777777" w:rsidR="00AC369A" w:rsidRPr="00E277FB" w:rsidRDefault="00AC369A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75AC" w14:paraId="0295C0FD" w14:textId="77777777" w:rsidTr="00B5319E">
        <w:trPr>
          <w:trHeight w:val="494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931E"/>
            <w:vAlign w:val="center"/>
          </w:tcPr>
          <w:p w14:paraId="6124307F" w14:textId="77777777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  <w:r w:rsidRPr="00E277FB">
              <w:rPr>
                <w:rFonts w:ascii="Calibri" w:hAnsi="Calibri" w:cs="Calibri"/>
                <w:b/>
                <w:sz w:val="20"/>
                <w:szCs w:val="20"/>
              </w:rPr>
              <w:t>Imię i nazwisko osoby do kontaktu:</w:t>
            </w:r>
          </w:p>
        </w:tc>
        <w:tc>
          <w:tcPr>
            <w:tcW w:w="8216" w:type="dxa"/>
            <w:gridSpan w:val="3"/>
            <w:vAlign w:val="center"/>
          </w:tcPr>
          <w:p w14:paraId="44657066" w14:textId="77777777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E75AC" w14:paraId="6C8EE4CD" w14:textId="77777777" w:rsidTr="00B5319E">
        <w:trPr>
          <w:trHeight w:val="494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1931E"/>
            <w:vAlign w:val="center"/>
          </w:tcPr>
          <w:p w14:paraId="46196BC6" w14:textId="77777777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  <w:r w:rsidRPr="00E277FB">
              <w:rPr>
                <w:rFonts w:ascii="Calibri" w:hAnsi="Calibri" w:cs="Calibri"/>
                <w:b/>
                <w:sz w:val="20"/>
                <w:szCs w:val="20"/>
              </w:rPr>
              <w:t>Adres e-mail osoby do kontaktu:</w:t>
            </w:r>
          </w:p>
        </w:tc>
        <w:tc>
          <w:tcPr>
            <w:tcW w:w="3045" w:type="dxa"/>
            <w:vAlign w:val="center"/>
          </w:tcPr>
          <w:p w14:paraId="584857CF" w14:textId="77777777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E1931E"/>
            <w:vAlign w:val="center"/>
          </w:tcPr>
          <w:p w14:paraId="6A5D789D" w14:textId="77777777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  <w:r w:rsidRPr="00E277FB">
              <w:rPr>
                <w:rFonts w:ascii="Calibri" w:hAnsi="Calibri" w:cs="Calibri"/>
                <w:b/>
                <w:bCs/>
                <w:sz w:val="20"/>
                <w:szCs w:val="20"/>
              </w:rPr>
              <w:t>Telefon do osoby do kontaktu:</w:t>
            </w:r>
          </w:p>
        </w:tc>
        <w:tc>
          <w:tcPr>
            <w:tcW w:w="2444" w:type="dxa"/>
            <w:vAlign w:val="center"/>
          </w:tcPr>
          <w:p w14:paraId="1EE905C4" w14:textId="77777777" w:rsidR="000E75AC" w:rsidRPr="00E277FB" w:rsidRDefault="000E75AC" w:rsidP="000E75AC">
            <w:pPr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16137" w14:paraId="2343E295" w14:textId="77777777" w:rsidTr="00B5319E">
        <w:trPr>
          <w:trHeight w:val="368"/>
        </w:trPr>
        <w:tc>
          <w:tcPr>
            <w:tcW w:w="2950" w:type="dxa"/>
            <w:vMerge w:val="restart"/>
            <w:tcBorders>
              <w:top w:val="nil"/>
            </w:tcBorders>
            <w:shd w:val="clear" w:color="auto" w:fill="E1931E"/>
            <w:vAlign w:val="center"/>
          </w:tcPr>
          <w:p w14:paraId="4B0EFAED" w14:textId="78BE9D5B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Ilość deklarowanych osób</w:t>
            </w:r>
            <w:r w:rsidR="008008B4">
              <w:rPr>
                <w:rFonts w:ascii="Calibri" w:hAnsi="Calibri" w:cs="Calibri"/>
                <w:b/>
                <w:sz w:val="20"/>
                <w:szCs w:val="20"/>
              </w:rPr>
              <w:t xml:space="preserve"> na stoisku</w:t>
            </w:r>
            <w:r w:rsidR="00514E88">
              <w:rPr>
                <w:rFonts w:ascii="Calibri" w:hAnsi="Calibri" w:cs="Calibri"/>
                <w:b/>
                <w:sz w:val="20"/>
                <w:szCs w:val="20"/>
              </w:rPr>
              <w:t xml:space="preserve"> (ID)</w:t>
            </w:r>
          </w:p>
        </w:tc>
        <w:tc>
          <w:tcPr>
            <w:tcW w:w="3045" w:type="dxa"/>
            <w:tcBorders>
              <w:bottom w:val="single" w:sz="4" w:space="0" w:color="FFFFFF"/>
            </w:tcBorders>
            <w:vAlign w:val="center"/>
          </w:tcPr>
          <w:p w14:paraId="18BD30EA" w14:textId="1EB797B3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7" w:type="dxa"/>
            <w:vMerge w:val="restart"/>
            <w:shd w:val="clear" w:color="auto" w:fill="E1931E"/>
            <w:vAlign w:val="center"/>
          </w:tcPr>
          <w:p w14:paraId="7C66C0E3" w14:textId="525635CB" w:rsidR="00F16137" w:rsidRPr="00E277FB" w:rsidRDefault="00C01065" w:rsidP="008A5129">
            <w:pPr>
              <w:spacing w:line="276" w:lineRule="auto"/>
              <w:ind w:right="-2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Ilość </w:t>
            </w:r>
            <w:r w:rsidR="008A5129">
              <w:rPr>
                <w:rFonts w:ascii="Calibri" w:hAnsi="Calibri" w:cs="Calibri"/>
                <w:b/>
                <w:sz w:val="20"/>
                <w:szCs w:val="20"/>
              </w:rPr>
              <w:t>ustalonych</w:t>
            </w:r>
            <w:r w:rsidR="004C46A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metrów na stoisko</w:t>
            </w:r>
          </w:p>
        </w:tc>
        <w:tc>
          <w:tcPr>
            <w:tcW w:w="2444" w:type="dxa"/>
            <w:vMerge w:val="restart"/>
            <w:shd w:val="clear" w:color="auto" w:fill="FFFFFF"/>
            <w:vAlign w:val="center"/>
          </w:tcPr>
          <w:p w14:paraId="0D02BDED" w14:textId="5EDC2694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</w:p>
          <w:p w14:paraId="3D3CF182" w14:textId="77777777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8"/>
                <w:szCs w:val="8"/>
              </w:rPr>
            </w:pPr>
          </w:p>
          <w:p w14:paraId="6609DBD8" w14:textId="3120661E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6137" w14:paraId="2FD908FA" w14:textId="77777777" w:rsidTr="00B5319E">
        <w:trPr>
          <w:trHeight w:val="143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  <w:shd w:val="clear" w:color="auto" w:fill="E1931E"/>
          </w:tcPr>
          <w:p w14:paraId="7E58444B" w14:textId="77777777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FFFFFF"/>
            </w:tcBorders>
            <w:vAlign w:val="center"/>
          </w:tcPr>
          <w:p w14:paraId="1B40ED1B" w14:textId="2E1F719E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bottom w:val="single" w:sz="4" w:space="0" w:color="auto"/>
            </w:tcBorders>
            <w:shd w:val="clear" w:color="auto" w:fill="E1931E"/>
          </w:tcPr>
          <w:p w14:paraId="24D4E207" w14:textId="77777777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4" w:type="dxa"/>
            <w:vMerge/>
            <w:shd w:val="clear" w:color="auto" w:fill="FFFFFF"/>
            <w:vAlign w:val="center"/>
          </w:tcPr>
          <w:p w14:paraId="15EFE962" w14:textId="77777777" w:rsidR="00F16137" w:rsidRPr="00E277FB" w:rsidRDefault="00F16137" w:rsidP="00F16137">
            <w:pPr>
              <w:spacing w:line="276" w:lineRule="auto"/>
              <w:ind w:right="-2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1B04DD" w14:textId="30F25116" w:rsidR="006710AB" w:rsidRPr="00A52A0C" w:rsidRDefault="00EF5408" w:rsidP="006710AB">
      <w:pPr>
        <w:pStyle w:val="Tekstkomentarza1"/>
        <w:spacing w:line="276" w:lineRule="auto"/>
        <w:rPr>
          <w:rFonts w:ascii="Calibri" w:hAnsi="Calibri" w:cs="Calibri"/>
          <w:sz w:val="14"/>
          <w:szCs w:val="14"/>
        </w:rPr>
      </w:pPr>
      <w:r w:rsidRPr="00A52A0C">
        <w:rPr>
          <w:rFonts w:ascii="Calibri" w:hAnsi="Calibri" w:cs="Calibri"/>
          <w:b/>
          <w:bCs/>
          <w:sz w:val="12"/>
          <w:szCs w:val="14"/>
          <w:vertAlign w:val="superscript"/>
        </w:rPr>
        <w:t>*</w:t>
      </w:r>
      <w:r w:rsidRPr="00A52A0C">
        <w:rPr>
          <w:rFonts w:ascii="Calibri" w:hAnsi="Calibri" w:cs="Calibri"/>
          <w:sz w:val="12"/>
          <w:szCs w:val="12"/>
        </w:rPr>
        <w:t>Pełna oferta poszczególnych</w:t>
      </w:r>
      <w:r w:rsidRPr="00A52A0C">
        <w:rPr>
          <w:rFonts w:ascii="Calibri" w:hAnsi="Calibri" w:cs="Calibri"/>
          <w:b/>
          <w:bCs/>
          <w:sz w:val="12"/>
          <w:szCs w:val="12"/>
          <w:vertAlign w:val="superscript"/>
        </w:rPr>
        <w:t xml:space="preserve"> </w:t>
      </w:r>
      <w:r w:rsidRPr="00A52A0C">
        <w:rPr>
          <w:rFonts w:ascii="Calibri" w:hAnsi="Calibri" w:cs="Calibri"/>
          <w:sz w:val="12"/>
          <w:szCs w:val="12"/>
        </w:rPr>
        <w:t>pakietów dostępna w pliku</w:t>
      </w:r>
      <w:r w:rsidR="00934175">
        <w:rPr>
          <w:rFonts w:ascii="Calibri" w:hAnsi="Calibri" w:cs="Calibri"/>
          <w:sz w:val="12"/>
          <w:szCs w:val="12"/>
        </w:rPr>
        <w:t xml:space="preserve"> Pakiety Targowe.pdf</w:t>
      </w:r>
    </w:p>
    <w:p w14:paraId="7F3211DC" w14:textId="337C80C7" w:rsidR="008046EC" w:rsidRPr="00424928" w:rsidRDefault="008046EC" w:rsidP="00FE497F">
      <w:pPr>
        <w:pStyle w:val="Tekstkomentarza1"/>
        <w:spacing w:line="276" w:lineRule="auto"/>
        <w:rPr>
          <w:rFonts w:ascii="Arial" w:hAnsi="Arial" w:cs="Arial"/>
          <w:sz w:val="2"/>
          <w:szCs w:val="2"/>
        </w:rPr>
      </w:pPr>
    </w:p>
    <w:tbl>
      <w:tblPr>
        <w:tblW w:w="11201" w:type="dxa"/>
        <w:tblLook w:val="04A0" w:firstRow="1" w:lastRow="0" w:firstColumn="1" w:lastColumn="0" w:noHBand="0" w:noVBand="1"/>
      </w:tblPr>
      <w:tblGrid>
        <w:gridCol w:w="7853"/>
        <w:gridCol w:w="3456"/>
      </w:tblGrid>
      <w:tr w:rsidR="00DC0518" w14:paraId="19700750" w14:textId="77777777" w:rsidTr="00E277FB">
        <w:trPr>
          <w:trHeight w:val="4087"/>
        </w:trPr>
        <w:tc>
          <w:tcPr>
            <w:tcW w:w="7758" w:type="dxa"/>
          </w:tcPr>
          <w:tbl>
            <w:tblPr>
              <w:tblpPr w:leftFromText="141" w:rightFromText="141" w:vertAnchor="text" w:horzAnchor="margin" w:tblpY="233"/>
              <w:tblW w:w="7627" w:type="dxa"/>
              <w:tblLook w:val="0000" w:firstRow="0" w:lastRow="0" w:firstColumn="0" w:lastColumn="0" w:noHBand="0" w:noVBand="0"/>
            </w:tblPr>
            <w:tblGrid>
              <w:gridCol w:w="3397"/>
              <w:gridCol w:w="1593"/>
              <w:gridCol w:w="832"/>
              <w:gridCol w:w="1805"/>
            </w:tblGrid>
            <w:tr w:rsidR="00966134" w14:paraId="7B439980" w14:textId="77777777" w:rsidTr="00855C5A">
              <w:trPr>
                <w:gridAfter w:val="1"/>
                <w:wAfter w:w="1805" w:type="dxa"/>
                <w:trHeight w:val="408"/>
              </w:trPr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3EE42978" w14:textId="665A1377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  <w:t>Dodatkowe wyposażenie: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5217C6DF" w14:textId="43771204" w:rsidR="00966134" w:rsidRPr="0062568C" w:rsidRDefault="00966134" w:rsidP="00424928">
                  <w:pPr>
                    <w:snapToGrid w:val="0"/>
                    <w:spacing w:line="276" w:lineRule="auto"/>
                    <w:ind w:right="-28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75353086" w14:textId="39D24D49" w:rsidR="00966134" w:rsidRPr="0062568C" w:rsidRDefault="00966134" w:rsidP="00424928">
                  <w:pPr>
                    <w:snapToGrid w:val="0"/>
                    <w:spacing w:line="276" w:lineRule="auto"/>
                    <w:ind w:right="-28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  <w:t>Ilość</w:t>
                  </w:r>
                </w:p>
              </w:tc>
            </w:tr>
            <w:tr w:rsidR="00966134" w14:paraId="5F5DFBE0" w14:textId="77777777" w:rsidTr="00855C5A">
              <w:trPr>
                <w:gridAfter w:val="1"/>
                <w:wAfter w:w="1805" w:type="dxa"/>
                <w:trHeight w:val="22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6B64B371" w14:textId="65E66FDA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każdy dodatkowy m2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1144DE47" w14:textId="1CBBFAEB" w:rsidR="00966134" w:rsidRPr="0062568C" w:rsidRDefault="00966134" w:rsidP="004F0D92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500</w:t>
                  </w: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PLN/m2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1016BF" w14:textId="77777777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535AC070" w14:textId="77777777" w:rsidTr="00855C5A">
              <w:trPr>
                <w:gridAfter w:val="1"/>
                <w:wAfter w:w="1805" w:type="dxa"/>
                <w:trHeight w:val="22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33949AF7" w14:textId="630F4D6B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okrągły stolik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6709C05B" w14:textId="12040F50" w:rsidR="00966134" w:rsidRPr="0062568C" w:rsidRDefault="00966134" w:rsidP="004F0D92">
                  <w:pPr>
                    <w:snapToGrid w:val="0"/>
                    <w:spacing w:line="276" w:lineRule="auto"/>
                    <w:ind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     150 PLN/szt.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255FF6" w14:textId="77777777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193DCC1A" w14:textId="77777777" w:rsidTr="00855C5A">
              <w:trPr>
                <w:gridAfter w:val="1"/>
                <w:wAfter w:w="1805" w:type="dxa"/>
                <w:trHeight w:val="235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5B957ABA" w14:textId="72E7E3CE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regał z półkami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10921CF2" w14:textId="6320720C" w:rsidR="00966134" w:rsidRPr="0062568C" w:rsidRDefault="00966134" w:rsidP="004F0D92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300</w:t>
                  </w: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PLN/</w:t>
                  </w: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szt.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6D2E8E" w14:textId="2CA9D9E0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06EF9628" w14:textId="77777777" w:rsidTr="00855C5A">
              <w:trPr>
                <w:gridAfter w:val="1"/>
                <w:wAfter w:w="1805" w:type="dxa"/>
                <w:trHeight w:val="22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72CBBAC3" w14:textId="1A39757A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lada (100cm)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0CC8C952" w14:textId="7FD19EBC" w:rsidR="00966134" w:rsidRPr="0062568C" w:rsidRDefault="00966134" w:rsidP="004F0D92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300</w:t>
                  </w: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PLN/szt.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E019A5" w14:textId="77777777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1F23D8BC" w14:textId="77777777" w:rsidTr="00855C5A">
              <w:trPr>
                <w:gridAfter w:val="1"/>
                <w:wAfter w:w="1805" w:type="dxa"/>
                <w:trHeight w:val="235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30602631" w14:textId="54A697D7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dodatkowy lunch 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73A5FF56" w14:textId="7195E4D3" w:rsidR="00966134" w:rsidRPr="0062568C" w:rsidRDefault="00966134" w:rsidP="004F0D92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50 PLN/</w:t>
                  </w:r>
                  <w:proofErr w:type="spellStart"/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szt</w:t>
                  </w:r>
                  <w:proofErr w:type="spellEnd"/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4188C4" w14:textId="77777777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24527163" w14:textId="77777777" w:rsidTr="00855C5A">
              <w:trPr>
                <w:gridAfter w:val="1"/>
                <w:wAfter w:w="1805" w:type="dxa"/>
                <w:trHeight w:val="22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582DD207" w14:textId="77777777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gniazdo elektryczne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70DF37B9" w14:textId="721292E3" w:rsidR="00966134" w:rsidRPr="0062568C" w:rsidRDefault="00966134" w:rsidP="004F0D92">
                  <w:pPr>
                    <w:snapToGrid w:val="0"/>
                    <w:spacing w:line="276" w:lineRule="auto"/>
                    <w:ind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    </w:t>
                  </w: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120 PLN/szt.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E69A49A" w14:textId="77777777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4C1E88FB" w14:textId="77777777" w:rsidTr="00855C5A">
              <w:trPr>
                <w:gridAfter w:val="1"/>
                <w:wAfter w:w="1805" w:type="dxa"/>
                <w:trHeight w:val="235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09D4AF05" w14:textId="77777777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  <w:t xml:space="preserve">Opcje dodatkowe </w:t>
                  </w:r>
                  <w:r w:rsidRPr="0062568C"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  <w:vertAlign w:val="superscript"/>
                    </w:rPr>
                    <w:t>**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3F4B144E" w14:textId="49FB03BC" w:rsidR="00966134" w:rsidRPr="0062568C" w:rsidRDefault="00966134" w:rsidP="004F0D92">
                  <w:pPr>
                    <w:snapToGrid w:val="0"/>
                    <w:spacing w:line="276" w:lineRule="auto"/>
                    <w:ind w:right="-28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3E56C4BC" w14:textId="77777777" w:rsidR="00966134" w:rsidRPr="0062568C" w:rsidRDefault="00966134" w:rsidP="00424928">
                  <w:pPr>
                    <w:snapToGrid w:val="0"/>
                    <w:spacing w:line="276" w:lineRule="auto"/>
                    <w:ind w:left="34" w:right="-28"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2568C"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  <w:t>Ilość</w:t>
                  </w:r>
                </w:p>
              </w:tc>
            </w:tr>
            <w:tr w:rsidR="00966134" w14:paraId="1A77DDCA" w14:textId="77777777" w:rsidTr="00855C5A">
              <w:trPr>
                <w:gridAfter w:val="1"/>
                <w:wAfter w:w="1805" w:type="dxa"/>
                <w:trHeight w:val="22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4A79F0EE" w14:textId="65C1CC47" w:rsidR="00966134" w:rsidRPr="0062568C" w:rsidRDefault="00966134" w:rsidP="002838FC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roll-up</w:t>
                  </w:r>
                  <w:proofErr w:type="spellEnd"/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w przestrzeni targowej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431CBBF1" w14:textId="6DCD94D0" w:rsidR="00966134" w:rsidRPr="0062568C" w:rsidRDefault="00966134" w:rsidP="004F0D92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150</w:t>
                  </w: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PLN/szt.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62F274" w14:textId="77777777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1201B03B" w14:textId="77777777" w:rsidTr="00855C5A">
              <w:trPr>
                <w:gridAfter w:val="1"/>
                <w:wAfter w:w="1805" w:type="dxa"/>
                <w:trHeight w:val="235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03844C34" w14:textId="7FDA187F" w:rsidR="00966134" w:rsidRPr="0062568C" w:rsidRDefault="00966134" w:rsidP="000E5F12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spot reklamowy 10sek. X 20 na 3 telebimach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056C14C0" w14:textId="77B04C84" w:rsidR="00966134" w:rsidRPr="0062568C" w:rsidRDefault="00966134" w:rsidP="004F0D92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1000</w:t>
                  </w: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PLN/szt.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E64C386" w14:textId="77777777" w:rsidR="00966134" w:rsidRPr="00FE497F" w:rsidRDefault="00966134" w:rsidP="000E5F12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6134" w14:paraId="76BD56B4" w14:textId="77777777" w:rsidTr="00855C5A">
              <w:trPr>
                <w:gridAfter w:val="1"/>
                <w:wAfter w:w="1805" w:type="dxa"/>
                <w:trHeight w:val="226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65D28EC3" w14:textId="30135161" w:rsidR="00966134" w:rsidRPr="0062568C" w:rsidRDefault="00966134" w:rsidP="00855C5A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prezentacja na scenie max.15 min</w:t>
                  </w:r>
                  <w:r w:rsidRPr="00855C5A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.</w:t>
                  </w:r>
                  <w:r w:rsidRPr="00855C5A">
                    <w:rPr>
                      <w:rFonts w:ascii="Calibri" w:hAnsi="Calibri" w:cs="Calibri"/>
                      <w:color w:val="FFFFFF" w:themeColor="background1"/>
                      <w:sz w:val="16"/>
                      <w:szCs w:val="18"/>
                      <w:vertAlign w:val="superscript"/>
                    </w:rPr>
                    <w:t xml:space="preserve"> **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59BBCC0B" w14:textId="4942E08D" w:rsidR="00966134" w:rsidRPr="0062568C" w:rsidRDefault="00966134" w:rsidP="00855C5A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>1000</w:t>
                  </w:r>
                  <w:r w:rsidRPr="0062568C"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  <w:t xml:space="preserve"> PLN/szt.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8FAFD8" w14:textId="77777777" w:rsidR="00966134" w:rsidRPr="00FE497F" w:rsidRDefault="00966134" w:rsidP="00855C5A">
                  <w:pPr>
                    <w:snapToGrid w:val="0"/>
                    <w:spacing w:line="276" w:lineRule="auto"/>
                    <w:ind w:left="232" w:right="-2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55C5A" w14:paraId="3A452C5B" w14:textId="77777777" w:rsidTr="00855C5A">
              <w:trPr>
                <w:trHeight w:val="1077"/>
              </w:trPr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7D4E24"/>
                  <w:vAlign w:val="center"/>
                </w:tcPr>
                <w:p w14:paraId="649BE781" w14:textId="5653CD9F" w:rsidR="00855C5A" w:rsidRPr="0062568C" w:rsidRDefault="00855C5A" w:rsidP="008008B4">
                  <w:pPr>
                    <w:snapToGrid w:val="0"/>
                    <w:spacing w:line="276" w:lineRule="auto"/>
                    <w:ind w:right="-28"/>
                    <w:rPr>
                      <w:rFonts w:ascii="Calibri" w:hAnsi="Calibri" w:cs="Calibri"/>
                      <w:color w:val="FFFFFF" w:themeColor="background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0"/>
                      <w:szCs w:val="20"/>
                    </w:rPr>
                    <w:t>Inne (wpisz co potrzebujesz dodatkowo np. siła)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F63D1" w14:textId="77777777" w:rsidR="00855C5A" w:rsidRPr="00FE497F" w:rsidRDefault="00855C5A" w:rsidP="00855C5A">
                  <w:pPr>
                    <w:snapToGrid w:val="0"/>
                    <w:spacing w:line="276" w:lineRule="auto"/>
                    <w:ind w:left="232" w:right="-28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EC2D967" w14:textId="7BAE1A05" w:rsidR="000E5F12" w:rsidRPr="00E277FB" w:rsidRDefault="000E5F12" w:rsidP="00E277FB">
            <w:pPr>
              <w:pStyle w:val="Tekstkomentarza1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3" w:type="dxa"/>
          </w:tcPr>
          <w:p w14:paraId="641B0202" w14:textId="77777777" w:rsidR="000E5F12" w:rsidRPr="00E277FB" w:rsidRDefault="000E5F12">
            <w:pPr>
              <w:rPr>
                <w:b/>
                <w:bCs/>
              </w:rPr>
            </w:pPr>
          </w:p>
          <w:p w14:paraId="7B28EC67" w14:textId="77777777" w:rsidR="000E5F12" w:rsidRPr="00E277FB" w:rsidRDefault="000E5F12">
            <w:pPr>
              <w:rPr>
                <w:b/>
                <w:bCs/>
              </w:rPr>
            </w:pPr>
          </w:p>
          <w:p w14:paraId="6C0217E9" w14:textId="77777777" w:rsidR="000E5F12" w:rsidRPr="00E277FB" w:rsidRDefault="000E5F12">
            <w:pPr>
              <w:rPr>
                <w:b/>
                <w:bCs/>
              </w:rPr>
            </w:pPr>
          </w:p>
          <w:p w14:paraId="275C4673" w14:textId="77777777" w:rsidR="000E5F12" w:rsidRPr="00E277FB" w:rsidRDefault="000E5F12">
            <w:pPr>
              <w:rPr>
                <w:b/>
                <w:bCs/>
              </w:rPr>
            </w:pPr>
          </w:p>
          <w:p w14:paraId="1A07668C" w14:textId="4611B470" w:rsidR="000E5F12" w:rsidRPr="00E277FB" w:rsidRDefault="000E5F12">
            <w:pPr>
              <w:rPr>
                <w:b/>
                <w:bCs/>
              </w:rPr>
            </w:pPr>
          </w:p>
          <w:p w14:paraId="28F5C840" w14:textId="6309B7CE" w:rsidR="00424928" w:rsidRPr="00E277FB" w:rsidRDefault="00424928">
            <w:pPr>
              <w:rPr>
                <w:b/>
                <w:bCs/>
              </w:rPr>
            </w:pPr>
          </w:p>
          <w:p w14:paraId="45CB0AF4" w14:textId="06DD4DE7" w:rsidR="000E5F12" w:rsidRPr="00E277FB" w:rsidRDefault="00966134" w:rsidP="00E277FB">
            <w:pPr>
              <w:pStyle w:val="Tekstkomentarza1"/>
              <w:spacing w:line="276" w:lineRule="auto"/>
              <w:ind w:right="4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134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BCDD5FE" wp14:editId="51CC3A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793750</wp:posOffset>
                      </wp:positionV>
                      <wp:extent cx="2055495" cy="1404620"/>
                      <wp:effectExtent l="0" t="0" r="1905" b="889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54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E3E7A" w14:textId="24B5E917" w:rsidR="00966134" w:rsidRDefault="00966134">
                                  <w:pPr>
                                    <w:pBdr>
                                      <w:bottom w:val="single" w:sz="12" w:space="1" w:color="auto"/>
                                    </w:pBdr>
                                  </w:pPr>
                                </w:p>
                                <w:p w14:paraId="193516BC" w14:textId="570175ED" w:rsidR="00966134" w:rsidRDefault="00966134" w:rsidP="00966134">
                                  <w:pPr>
                                    <w:jc w:val="center"/>
                                  </w:pPr>
                                  <w:r>
                                    <w:t>Pieczątka i podpis osoby zgłaszającej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BCDD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5.4pt;margin-top:62.5pt;width:161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" stroked="f">
                      <v:textbox style="mso-fit-shape-to-text:t">
                        <w:txbxContent>
                          <w:p w14:paraId="003E3E7A" w14:textId="24B5E917" w:rsidR="00966134" w:rsidRDefault="0096613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93516BC" w14:textId="570175ED" w:rsidR="00966134" w:rsidRDefault="00966134" w:rsidP="00966134">
                            <w:pPr>
                              <w:jc w:val="center"/>
                            </w:pPr>
                            <w:r>
                              <w:t>Pieczątka i podpis osoby zgłaszającej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D54547" w14:textId="77777777" w:rsidR="0089393F" w:rsidRPr="00750C13" w:rsidRDefault="00EF5408" w:rsidP="00D10A46">
      <w:pPr>
        <w:spacing w:line="276" w:lineRule="auto"/>
        <w:ind w:right="-28"/>
        <w:rPr>
          <w:rFonts w:ascii="Calibri" w:hAnsi="Calibri" w:cs="Calibri"/>
          <w:sz w:val="14"/>
          <w:szCs w:val="14"/>
        </w:rPr>
      </w:pPr>
      <w:r w:rsidRPr="0089393F">
        <w:rPr>
          <w:rFonts w:ascii="Calibri" w:hAnsi="Calibri" w:cs="Calibri"/>
          <w:sz w:val="16"/>
          <w:szCs w:val="18"/>
          <w:vertAlign w:val="superscript"/>
        </w:rPr>
        <w:t>**</w:t>
      </w:r>
      <w:r w:rsidRPr="0089393F">
        <w:rPr>
          <w:rFonts w:ascii="Calibri" w:hAnsi="Calibri" w:cs="Calibri"/>
          <w:sz w:val="16"/>
          <w:szCs w:val="18"/>
        </w:rPr>
        <w:t xml:space="preserve"> </w:t>
      </w:r>
      <w:r w:rsidRPr="00750C13">
        <w:rPr>
          <w:rFonts w:ascii="Calibri" w:hAnsi="Calibri" w:cs="Calibri"/>
          <w:sz w:val="14"/>
          <w:szCs w:val="14"/>
        </w:rPr>
        <w:t>Ilość ograniczona. Decyduje kolejność zgłoszeń</w:t>
      </w:r>
    </w:p>
    <w:p w14:paraId="05CF9DFF" w14:textId="77777777" w:rsidR="0089393F" w:rsidRPr="00750C13" w:rsidRDefault="00EF5408" w:rsidP="00D10A46">
      <w:pPr>
        <w:spacing w:line="276" w:lineRule="auto"/>
        <w:ind w:right="-28"/>
        <w:rPr>
          <w:rFonts w:ascii="Calibri" w:hAnsi="Calibri" w:cs="Calibri"/>
          <w:sz w:val="14"/>
          <w:szCs w:val="14"/>
        </w:rPr>
      </w:pPr>
      <w:r w:rsidRPr="00750C13">
        <w:rPr>
          <w:rFonts w:ascii="Calibri" w:hAnsi="Calibri" w:cs="Calibri"/>
          <w:sz w:val="14"/>
          <w:szCs w:val="14"/>
          <w:vertAlign w:val="superscript"/>
        </w:rPr>
        <w:t xml:space="preserve">*** </w:t>
      </w:r>
      <w:r w:rsidRPr="00750C13">
        <w:rPr>
          <w:rFonts w:ascii="Calibri" w:hAnsi="Calibri" w:cs="Calibri"/>
          <w:sz w:val="14"/>
          <w:szCs w:val="14"/>
        </w:rPr>
        <w:t>Stawka VAT wynosi 23%</w:t>
      </w:r>
    </w:p>
    <w:p w14:paraId="08ECF404" w14:textId="77777777" w:rsidR="0089393F" w:rsidRPr="0089393F" w:rsidRDefault="0089393F" w:rsidP="00D10A46">
      <w:pPr>
        <w:spacing w:line="276" w:lineRule="auto"/>
        <w:ind w:right="-28"/>
        <w:rPr>
          <w:rFonts w:ascii="Calibri" w:hAnsi="Calibri" w:cs="Calibri"/>
          <w:sz w:val="2"/>
          <w:szCs w:val="4"/>
        </w:rPr>
      </w:pPr>
    </w:p>
    <w:p w14:paraId="0559EFA9" w14:textId="77777777" w:rsidR="00C816FA" w:rsidRPr="00424928" w:rsidRDefault="00EF5408" w:rsidP="00E6268E">
      <w:pPr>
        <w:spacing w:line="276" w:lineRule="auto"/>
        <w:ind w:right="-28"/>
        <w:jc w:val="both"/>
        <w:rPr>
          <w:rFonts w:ascii="Calibri" w:hAnsi="Calibri" w:cs="Calibri"/>
          <w:b/>
          <w:bCs/>
          <w:color w:val="FF0000"/>
          <w:sz w:val="22"/>
          <w:u w:val="single"/>
        </w:rPr>
      </w:pPr>
      <w:r w:rsidRPr="00424928">
        <w:rPr>
          <w:rFonts w:ascii="Calibri" w:hAnsi="Calibri" w:cs="Calibri"/>
          <w:b/>
          <w:bCs/>
          <w:color w:val="FF0000"/>
          <w:sz w:val="22"/>
          <w:u w:val="single"/>
        </w:rPr>
        <w:t xml:space="preserve">UWAGA </w:t>
      </w:r>
    </w:p>
    <w:p w14:paraId="664BCE54" w14:textId="78320E41" w:rsidR="006404CF" w:rsidRPr="00750C13" w:rsidRDefault="00EF5408" w:rsidP="00E6268E">
      <w:pPr>
        <w:spacing w:line="276" w:lineRule="auto"/>
        <w:ind w:right="-28"/>
        <w:jc w:val="both"/>
        <w:rPr>
          <w:rFonts w:ascii="Calibri" w:hAnsi="Calibri" w:cs="Calibri"/>
          <w:sz w:val="14"/>
          <w:szCs w:val="14"/>
        </w:rPr>
      </w:pPr>
      <w:r w:rsidRPr="00750C13">
        <w:rPr>
          <w:rFonts w:ascii="Calibri" w:hAnsi="Calibri" w:cs="Calibri"/>
          <w:sz w:val="14"/>
          <w:szCs w:val="14"/>
        </w:rPr>
        <w:t>Ilość lunch</w:t>
      </w:r>
      <w:r w:rsidR="00025B08" w:rsidRPr="00750C13">
        <w:rPr>
          <w:rFonts w:ascii="Calibri" w:hAnsi="Calibri" w:cs="Calibri"/>
          <w:sz w:val="14"/>
          <w:szCs w:val="14"/>
        </w:rPr>
        <w:t>ów</w:t>
      </w:r>
      <w:r w:rsidRPr="00750C13">
        <w:rPr>
          <w:rFonts w:ascii="Calibri" w:hAnsi="Calibri" w:cs="Calibri"/>
          <w:sz w:val="14"/>
          <w:szCs w:val="14"/>
        </w:rPr>
        <w:t xml:space="preserve"> </w:t>
      </w:r>
      <w:r w:rsidR="00D00EA2">
        <w:rPr>
          <w:rFonts w:ascii="Calibri" w:hAnsi="Calibri" w:cs="Calibri"/>
          <w:sz w:val="14"/>
          <w:szCs w:val="14"/>
        </w:rPr>
        <w:t xml:space="preserve">gwarantowanych </w:t>
      </w:r>
      <w:r w:rsidR="007A1BB3">
        <w:rPr>
          <w:rFonts w:ascii="Calibri" w:hAnsi="Calibri" w:cs="Calibri"/>
          <w:sz w:val="14"/>
          <w:szCs w:val="14"/>
        </w:rPr>
        <w:t>w ramach opłaty targowej</w:t>
      </w:r>
      <w:r w:rsidR="00D00EA2">
        <w:rPr>
          <w:rFonts w:ascii="Calibri" w:hAnsi="Calibri" w:cs="Calibri"/>
          <w:sz w:val="14"/>
          <w:szCs w:val="14"/>
        </w:rPr>
        <w:t xml:space="preserve"> – 2szt, które będą przygotowane</w:t>
      </w:r>
      <w:r w:rsidRPr="00750C13">
        <w:rPr>
          <w:rFonts w:ascii="Calibri" w:hAnsi="Calibri" w:cs="Calibri"/>
          <w:sz w:val="14"/>
          <w:szCs w:val="14"/>
        </w:rPr>
        <w:t xml:space="preserve"> dla przedstawicieli Państwa firmy.</w:t>
      </w:r>
      <w:r w:rsidR="001776FD" w:rsidRPr="00750C13">
        <w:rPr>
          <w:rFonts w:ascii="Calibri" w:hAnsi="Calibri" w:cs="Calibri"/>
          <w:sz w:val="14"/>
          <w:szCs w:val="14"/>
        </w:rPr>
        <w:t xml:space="preserve"> </w:t>
      </w:r>
      <w:r w:rsidR="00516AAF" w:rsidRPr="00750C13">
        <w:rPr>
          <w:rFonts w:ascii="Calibri" w:hAnsi="Calibri" w:cs="Calibri"/>
          <w:sz w:val="14"/>
          <w:szCs w:val="14"/>
        </w:rPr>
        <w:t>Jeżeli przewidują</w:t>
      </w:r>
      <w:r w:rsidRPr="00750C13">
        <w:rPr>
          <w:rFonts w:ascii="Calibri" w:hAnsi="Calibri" w:cs="Calibri"/>
          <w:sz w:val="14"/>
          <w:szCs w:val="14"/>
        </w:rPr>
        <w:t xml:space="preserve"> Państwo, iż z Państwa firmy będzie większa liczba </w:t>
      </w:r>
      <w:r w:rsidR="007A1BB3">
        <w:rPr>
          <w:rFonts w:ascii="Calibri" w:hAnsi="Calibri" w:cs="Calibri"/>
          <w:sz w:val="14"/>
          <w:szCs w:val="14"/>
        </w:rPr>
        <w:t xml:space="preserve">osób </w:t>
      </w:r>
      <w:r w:rsidRPr="00750C13">
        <w:rPr>
          <w:rFonts w:ascii="Calibri" w:hAnsi="Calibri" w:cs="Calibri"/>
          <w:sz w:val="14"/>
          <w:szCs w:val="14"/>
        </w:rPr>
        <w:t xml:space="preserve"> </w:t>
      </w:r>
      <w:r w:rsidR="00516AAF" w:rsidRPr="00750C13">
        <w:rPr>
          <w:rFonts w:ascii="Calibri" w:hAnsi="Calibri" w:cs="Calibri"/>
          <w:sz w:val="14"/>
          <w:szCs w:val="14"/>
        </w:rPr>
        <w:t>(niż</w:t>
      </w:r>
      <w:r w:rsidR="00D00EA2">
        <w:rPr>
          <w:rFonts w:ascii="Calibri" w:hAnsi="Calibri" w:cs="Calibri"/>
          <w:sz w:val="14"/>
          <w:szCs w:val="14"/>
        </w:rPr>
        <w:t xml:space="preserve"> gwarantowanych</w:t>
      </w:r>
      <w:r w:rsidR="00516AAF" w:rsidRPr="00750C13">
        <w:rPr>
          <w:rFonts w:ascii="Calibri" w:hAnsi="Calibri" w:cs="Calibri"/>
          <w:sz w:val="14"/>
          <w:szCs w:val="14"/>
        </w:rPr>
        <w:t xml:space="preserve"> </w:t>
      </w:r>
      <w:r w:rsidR="00D00EA2">
        <w:rPr>
          <w:rFonts w:ascii="Calibri" w:hAnsi="Calibri" w:cs="Calibri"/>
          <w:sz w:val="14"/>
          <w:szCs w:val="14"/>
        </w:rPr>
        <w:t>lunchów</w:t>
      </w:r>
      <w:r w:rsidR="00516AAF" w:rsidRPr="00750C13">
        <w:rPr>
          <w:rFonts w:ascii="Calibri" w:hAnsi="Calibri" w:cs="Calibri"/>
          <w:sz w:val="14"/>
          <w:szCs w:val="14"/>
        </w:rPr>
        <w:t>)</w:t>
      </w:r>
      <w:r w:rsidR="00025B08" w:rsidRPr="00750C13">
        <w:rPr>
          <w:rFonts w:ascii="Calibri" w:hAnsi="Calibri" w:cs="Calibri"/>
          <w:sz w:val="14"/>
          <w:szCs w:val="14"/>
        </w:rPr>
        <w:t>,</w:t>
      </w:r>
      <w:r w:rsidR="00516AAF" w:rsidRPr="00750C13">
        <w:rPr>
          <w:rFonts w:ascii="Calibri" w:hAnsi="Calibri" w:cs="Calibri"/>
          <w:sz w:val="14"/>
          <w:szCs w:val="14"/>
        </w:rPr>
        <w:t xml:space="preserve"> </w:t>
      </w:r>
      <w:r w:rsidRPr="00750C13">
        <w:rPr>
          <w:rFonts w:ascii="Calibri" w:hAnsi="Calibri" w:cs="Calibri"/>
          <w:sz w:val="14"/>
          <w:szCs w:val="14"/>
        </w:rPr>
        <w:t xml:space="preserve">prosimy o informację najpóźniej do </w:t>
      </w:r>
      <w:r w:rsidR="00D00EA2">
        <w:rPr>
          <w:rFonts w:ascii="Calibri" w:hAnsi="Calibri" w:cs="Calibri"/>
          <w:b/>
          <w:color w:val="EE0000"/>
          <w:sz w:val="14"/>
          <w:szCs w:val="14"/>
        </w:rPr>
        <w:t>30</w:t>
      </w:r>
      <w:r w:rsidR="00424928" w:rsidRPr="00600880">
        <w:rPr>
          <w:rFonts w:ascii="Calibri" w:hAnsi="Calibri" w:cs="Calibri"/>
          <w:b/>
          <w:color w:val="EE0000"/>
          <w:sz w:val="14"/>
          <w:szCs w:val="14"/>
        </w:rPr>
        <w:t xml:space="preserve"> </w:t>
      </w:r>
      <w:r w:rsidR="007A1BB3">
        <w:rPr>
          <w:rFonts w:ascii="Calibri" w:hAnsi="Calibri" w:cs="Calibri"/>
          <w:b/>
          <w:color w:val="EE0000"/>
          <w:sz w:val="14"/>
          <w:szCs w:val="14"/>
        </w:rPr>
        <w:t>lipca</w:t>
      </w:r>
      <w:r w:rsidR="00424928" w:rsidRPr="00600880">
        <w:rPr>
          <w:rFonts w:ascii="Calibri" w:hAnsi="Calibri" w:cs="Calibri"/>
          <w:b/>
          <w:color w:val="EE0000"/>
          <w:sz w:val="14"/>
          <w:szCs w:val="14"/>
        </w:rPr>
        <w:t xml:space="preserve"> </w:t>
      </w:r>
      <w:r w:rsidR="00656668" w:rsidRPr="00600880">
        <w:rPr>
          <w:rFonts w:ascii="Calibri" w:hAnsi="Calibri" w:cs="Calibri"/>
          <w:b/>
          <w:color w:val="EE0000"/>
          <w:sz w:val="14"/>
          <w:szCs w:val="14"/>
        </w:rPr>
        <w:t>202</w:t>
      </w:r>
      <w:r w:rsidR="00600880" w:rsidRPr="00600880">
        <w:rPr>
          <w:rFonts w:ascii="Calibri" w:hAnsi="Calibri" w:cs="Calibri"/>
          <w:b/>
          <w:color w:val="EE0000"/>
          <w:sz w:val="14"/>
          <w:szCs w:val="14"/>
        </w:rPr>
        <w:t>6</w:t>
      </w:r>
      <w:r w:rsidRPr="00600880">
        <w:rPr>
          <w:rFonts w:ascii="Calibri" w:hAnsi="Calibri" w:cs="Calibri"/>
          <w:b/>
          <w:color w:val="EE0000"/>
          <w:sz w:val="14"/>
          <w:szCs w:val="14"/>
        </w:rPr>
        <w:t xml:space="preserve"> roku</w:t>
      </w:r>
      <w:r w:rsidRPr="00750C13">
        <w:rPr>
          <w:rFonts w:ascii="Calibri" w:hAnsi="Calibri" w:cs="Calibri"/>
          <w:sz w:val="14"/>
          <w:szCs w:val="14"/>
        </w:rPr>
        <w:t xml:space="preserve">. </w:t>
      </w:r>
      <w:r w:rsidR="004B4800" w:rsidRPr="00750C13">
        <w:rPr>
          <w:rFonts w:ascii="Calibri" w:hAnsi="Calibri" w:cs="Calibri"/>
          <w:sz w:val="14"/>
          <w:szCs w:val="14"/>
        </w:rPr>
        <w:t xml:space="preserve">Zgłoszenie dodatkowego </w:t>
      </w:r>
      <w:r w:rsidRPr="00750C13">
        <w:rPr>
          <w:rFonts w:ascii="Calibri" w:hAnsi="Calibri" w:cs="Calibri"/>
          <w:sz w:val="14"/>
          <w:szCs w:val="14"/>
        </w:rPr>
        <w:t>ID nie oznacza automatycznie dokupienia dodatkowego</w:t>
      </w:r>
      <w:r w:rsidR="004B4800" w:rsidRPr="00750C13">
        <w:rPr>
          <w:rFonts w:ascii="Calibri" w:hAnsi="Calibri" w:cs="Calibri"/>
          <w:sz w:val="14"/>
          <w:szCs w:val="14"/>
        </w:rPr>
        <w:t xml:space="preserve"> lunchu</w:t>
      </w:r>
      <w:r w:rsidR="00516AAF" w:rsidRPr="00750C13">
        <w:rPr>
          <w:rFonts w:ascii="Calibri" w:hAnsi="Calibri" w:cs="Calibri"/>
          <w:sz w:val="14"/>
          <w:szCs w:val="14"/>
        </w:rPr>
        <w:t>.</w:t>
      </w:r>
      <w:r w:rsidRPr="00750C13">
        <w:rPr>
          <w:rFonts w:ascii="Calibri" w:hAnsi="Calibri" w:cs="Calibri"/>
          <w:sz w:val="14"/>
          <w:szCs w:val="14"/>
        </w:rPr>
        <w:t xml:space="preserve"> </w:t>
      </w:r>
      <w:r w:rsidR="004B4800" w:rsidRPr="00750C13">
        <w:rPr>
          <w:rFonts w:ascii="Calibri" w:hAnsi="Calibri" w:cs="Calibri"/>
          <w:sz w:val="14"/>
          <w:szCs w:val="14"/>
        </w:rPr>
        <w:t>Każdy</w:t>
      </w:r>
      <w:r w:rsidRPr="00750C13">
        <w:rPr>
          <w:rFonts w:ascii="Calibri" w:hAnsi="Calibri" w:cs="Calibri"/>
          <w:sz w:val="14"/>
          <w:szCs w:val="14"/>
        </w:rPr>
        <w:t xml:space="preserve"> </w:t>
      </w:r>
      <w:r w:rsidR="004B4800" w:rsidRPr="00750C13">
        <w:rPr>
          <w:rFonts w:ascii="Calibri" w:hAnsi="Calibri" w:cs="Calibri"/>
          <w:sz w:val="14"/>
          <w:szCs w:val="14"/>
        </w:rPr>
        <w:t>dodatkowy</w:t>
      </w:r>
      <w:r w:rsidRPr="00750C13">
        <w:rPr>
          <w:rFonts w:ascii="Calibri" w:hAnsi="Calibri" w:cs="Calibri"/>
          <w:sz w:val="14"/>
          <w:szCs w:val="14"/>
        </w:rPr>
        <w:t xml:space="preserve"> lunch jest </w:t>
      </w:r>
      <w:r w:rsidR="004B4800" w:rsidRPr="00750C13">
        <w:rPr>
          <w:rFonts w:ascii="Calibri" w:hAnsi="Calibri" w:cs="Calibri"/>
          <w:sz w:val="14"/>
          <w:szCs w:val="14"/>
        </w:rPr>
        <w:t>płatny</w:t>
      </w:r>
      <w:r w:rsidRPr="00750C13">
        <w:rPr>
          <w:rFonts w:ascii="Calibri" w:hAnsi="Calibri" w:cs="Calibri"/>
          <w:sz w:val="14"/>
          <w:szCs w:val="14"/>
        </w:rPr>
        <w:t xml:space="preserve"> zgodnie z cennikiem zawartym w dodatkowym wyposażeniu.</w:t>
      </w:r>
    </w:p>
    <w:p w14:paraId="6CA22CDC" w14:textId="77777777" w:rsidR="00E410AD" w:rsidRPr="00E2077A" w:rsidRDefault="00E410AD" w:rsidP="00E410AD">
      <w:pPr>
        <w:jc w:val="both"/>
        <w:rPr>
          <w:rFonts w:ascii="Arial" w:hAnsi="Arial" w:cs="Arial"/>
          <w:sz w:val="14"/>
          <w:szCs w:val="14"/>
        </w:rPr>
      </w:pPr>
    </w:p>
    <w:p w14:paraId="249FE73D" w14:textId="77777777" w:rsidR="00E410AD" w:rsidRDefault="00EF5408" w:rsidP="00424928">
      <w:pPr>
        <w:jc w:val="both"/>
        <w:rPr>
          <w:rFonts w:ascii="Calibri" w:hAnsi="Calibri" w:cs="Calibri"/>
          <w:b/>
          <w:bCs/>
          <w:sz w:val="18"/>
          <w:szCs w:val="20"/>
        </w:rPr>
      </w:pPr>
      <w:r w:rsidRPr="00A1333B">
        <w:rPr>
          <w:rFonts w:ascii="Calibri" w:hAnsi="Calibri" w:cs="Calibri"/>
          <w:b/>
          <w:bCs/>
          <w:sz w:val="18"/>
          <w:szCs w:val="20"/>
        </w:rPr>
        <w:t>PRZETWARZANIE DANYCH OSOBOWYCH</w:t>
      </w:r>
    </w:p>
    <w:p w14:paraId="2576D79E" w14:textId="77777777" w:rsidR="0070380C" w:rsidRPr="0070380C" w:rsidRDefault="0070380C" w:rsidP="00424928">
      <w:pPr>
        <w:jc w:val="both"/>
        <w:rPr>
          <w:rFonts w:ascii="Calibri" w:hAnsi="Calibri" w:cs="Calibri"/>
          <w:b/>
          <w:bCs/>
          <w:sz w:val="8"/>
          <w:szCs w:val="10"/>
        </w:rPr>
      </w:pPr>
    </w:p>
    <w:p w14:paraId="5B3A94AD" w14:textId="48D0FDC3" w:rsidR="00E410AD" w:rsidRPr="0086748A" w:rsidRDefault="00EF5408" w:rsidP="00E410AD">
      <w:pPr>
        <w:jc w:val="both"/>
        <w:rPr>
          <w:rFonts w:ascii="Calibri" w:hAnsi="Calibri" w:cs="Calibri"/>
          <w:sz w:val="12"/>
          <w:szCs w:val="12"/>
        </w:rPr>
      </w:pPr>
      <w:r w:rsidRPr="0086748A">
        <w:rPr>
          <w:rFonts w:ascii="Calibri" w:hAnsi="Calibri" w:cs="Calibri"/>
          <w:sz w:val="12"/>
          <w:szCs w:val="12"/>
        </w:rPr>
        <w:t>Organizatorzy informują, że w związku z wykonaniem obowiązków związanych z im</w:t>
      </w:r>
      <w:r w:rsidR="00CD55B1" w:rsidRPr="0086748A">
        <w:rPr>
          <w:rFonts w:ascii="Calibri" w:hAnsi="Calibri" w:cs="Calibri"/>
          <w:sz w:val="12"/>
          <w:szCs w:val="12"/>
        </w:rPr>
        <w:t xml:space="preserve">prezą </w:t>
      </w:r>
      <w:r w:rsidRPr="0086748A">
        <w:rPr>
          <w:rFonts w:ascii="Calibri" w:hAnsi="Calibri" w:cs="Calibri"/>
          <w:sz w:val="12"/>
          <w:szCs w:val="12"/>
        </w:rPr>
        <w:t xml:space="preserve"> może dojść do przetwarzania danych osób fizycznych. Podanie danych osobowych jest niezbędne do zapewnienia wzięcia do udziału w imprezie, na zasadach wskazanych w Regulaminie.</w:t>
      </w:r>
    </w:p>
    <w:p w14:paraId="7166873D" w14:textId="77777777" w:rsidR="00E410AD" w:rsidRPr="0086748A" w:rsidRDefault="00EF5408" w:rsidP="00E410AD">
      <w:pPr>
        <w:jc w:val="both"/>
        <w:rPr>
          <w:rFonts w:ascii="Calibri" w:hAnsi="Calibri" w:cs="Calibri"/>
          <w:sz w:val="12"/>
          <w:szCs w:val="12"/>
        </w:rPr>
      </w:pPr>
      <w:r w:rsidRPr="0086748A">
        <w:rPr>
          <w:rFonts w:ascii="Calibri" w:hAnsi="Calibri" w:cs="Calibri"/>
          <w:sz w:val="12"/>
          <w:szCs w:val="12"/>
        </w:rPr>
        <w:t>Dane osobowe osób fizycznych będą przetwarzane zgodnie z Rozporządzeniem Parlamentu Europejskiego i Rady (UE) 2016/679 z dnia 27 kwietnia 2016 roku w sprawie ochrony osób fizycznych w związku z przetwarzaniem danych osobowych i w sprawie swobodnego przepływu takich danych oraz uchylenia dyrektywy 95/46/WE (dalej rozporządzenie RODO) oraz innymi przepisami prawa powszechnego.</w:t>
      </w:r>
    </w:p>
    <w:p w14:paraId="055F1990" w14:textId="77777777" w:rsidR="00E410AD" w:rsidRPr="0086748A" w:rsidRDefault="00E410AD" w:rsidP="00E410AD">
      <w:pPr>
        <w:jc w:val="both"/>
        <w:rPr>
          <w:rFonts w:ascii="Arial" w:hAnsi="Arial" w:cs="Arial"/>
          <w:sz w:val="12"/>
          <w:szCs w:val="12"/>
        </w:rPr>
      </w:pPr>
    </w:p>
    <w:p w14:paraId="757CD231" w14:textId="68A13E81" w:rsidR="00E2077A" w:rsidRPr="00653BC8" w:rsidRDefault="00EF5408" w:rsidP="00E410AD">
      <w:pPr>
        <w:jc w:val="both"/>
        <w:rPr>
          <w:rFonts w:ascii="Calibri" w:hAnsi="Calibri" w:cs="Calibri"/>
          <w:sz w:val="12"/>
          <w:szCs w:val="12"/>
        </w:rPr>
      </w:pPr>
      <w:r w:rsidRPr="0086748A">
        <w:rPr>
          <w:rFonts w:ascii="Calibri" w:hAnsi="Calibri" w:cs="Calibri"/>
          <w:sz w:val="12"/>
          <w:szCs w:val="12"/>
        </w:rPr>
        <w:t>Niżej wskazujemy podmioty będące wspólnie administratorami danych osobowych osób fizycznych (</w:t>
      </w:r>
      <w:proofErr w:type="spellStart"/>
      <w:r w:rsidRPr="0086748A">
        <w:rPr>
          <w:rFonts w:ascii="Calibri" w:hAnsi="Calibri" w:cs="Calibri"/>
          <w:sz w:val="12"/>
          <w:szCs w:val="12"/>
        </w:rPr>
        <w:t>współadministratorami</w:t>
      </w:r>
      <w:proofErr w:type="spellEnd"/>
      <w:r w:rsidRPr="0086748A">
        <w:rPr>
          <w:rFonts w:ascii="Calibri" w:hAnsi="Calibri" w:cs="Calibri"/>
          <w:sz w:val="12"/>
          <w:szCs w:val="12"/>
        </w:rPr>
        <w:t>):</w:t>
      </w:r>
    </w:p>
    <w:p w14:paraId="50989377" w14:textId="41B977CD" w:rsidR="00376708" w:rsidRDefault="00376708" w:rsidP="00E410AD">
      <w:pPr>
        <w:jc w:val="both"/>
        <w:rPr>
          <w:rFonts w:ascii="Arial" w:hAnsi="Arial" w:cs="Arial"/>
          <w:sz w:val="14"/>
          <w:szCs w:val="14"/>
        </w:rPr>
      </w:pPr>
    </w:p>
    <w:p w14:paraId="61AD0E4E" w14:textId="77777777" w:rsidR="00376708" w:rsidRPr="00376708" w:rsidRDefault="00376708" w:rsidP="00376708">
      <w:pPr>
        <w:rPr>
          <w:rFonts w:ascii="Arial" w:hAnsi="Arial" w:cs="Arial"/>
          <w:sz w:val="14"/>
          <w:szCs w:val="14"/>
        </w:rPr>
      </w:pPr>
    </w:p>
    <w:p w14:paraId="006A3099" w14:textId="77777777" w:rsidR="00376708" w:rsidRPr="00376708" w:rsidRDefault="00376708" w:rsidP="00376708">
      <w:pPr>
        <w:rPr>
          <w:rFonts w:ascii="Arial" w:hAnsi="Arial" w:cs="Arial"/>
          <w:sz w:val="14"/>
          <w:szCs w:val="14"/>
        </w:rPr>
      </w:pPr>
    </w:p>
    <w:p w14:paraId="0335DE06" w14:textId="470AB262" w:rsidR="00E2077A" w:rsidRPr="00376708" w:rsidRDefault="00E2077A" w:rsidP="00376708">
      <w:pPr>
        <w:rPr>
          <w:rFonts w:ascii="Arial" w:hAnsi="Arial" w:cs="Arial"/>
          <w:sz w:val="14"/>
          <w:szCs w:val="14"/>
        </w:rPr>
      </w:pPr>
    </w:p>
    <w:sectPr w:rsidR="00E2077A" w:rsidRPr="00376708" w:rsidSect="00B71DFA">
      <w:footerReference w:type="even" r:id="rId10"/>
      <w:footerReference w:type="default" r:id="rId11"/>
      <w:footnotePr>
        <w:pos w:val="beneathText"/>
      </w:footnotePr>
      <w:type w:val="continuous"/>
      <w:pgSz w:w="11905" w:h="16837" w:code="9"/>
      <w:pgMar w:top="1135" w:right="709" w:bottom="425" w:left="425" w:header="284" w:footer="284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F3DED" w14:textId="77777777" w:rsidR="000C372C" w:rsidRDefault="000C372C">
      <w:r>
        <w:separator/>
      </w:r>
    </w:p>
  </w:endnote>
  <w:endnote w:type="continuationSeparator" w:id="0">
    <w:p w14:paraId="1423ADC1" w14:textId="77777777" w:rsidR="000C372C" w:rsidRDefault="000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AD554" w14:textId="77777777" w:rsidR="00BD0EF2" w:rsidRDefault="00EF5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B6D1F3" w14:textId="77777777" w:rsidR="00BD0EF2" w:rsidRDefault="00BD0E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7ABBD" w14:textId="2605C56D" w:rsidR="00BD0EF2" w:rsidRDefault="00BD0EF2" w:rsidP="006C647E">
    <w:pPr>
      <w:pStyle w:val="Stopka"/>
      <w:ind w:right="-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BA0FB" w14:textId="77777777" w:rsidR="000C372C" w:rsidRDefault="000C372C">
      <w:r>
        <w:separator/>
      </w:r>
    </w:p>
  </w:footnote>
  <w:footnote w:type="continuationSeparator" w:id="0">
    <w:p w14:paraId="78D3A375" w14:textId="77777777" w:rsidR="000C372C" w:rsidRDefault="000C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8340BDEC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/>
        <w:i w:val="0"/>
        <w:color w:val="auto"/>
        <w:sz w:val="18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 w:cs="Arial"/>
        <w:b w:val="0"/>
        <w:i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3646AB3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Verdana" w:hAnsi="Verdana" w:cs="Arial"/>
        <w:b/>
        <w:i w:val="0"/>
        <w:color w:val="000000"/>
        <w:sz w:val="20"/>
        <w:szCs w:val="24"/>
      </w:rPr>
    </w:lvl>
  </w:abstractNum>
  <w:abstractNum w:abstractNumId="4" w15:restartNumberingAfterBreak="0">
    <w:nsid w:val="00000005"/>
    <w:multiLevelType w:val="singleLevel"/>
    <w:tmpl w:val="1192958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ascii="Verdana" w:hAnsi="Verdana"/>
      </w:rPr>
    </w:lvl>
  </w:abstractNum>
  <w:abstractNum w:abstractNumId="7" w15:restartNumberingAfterBreak="0">
    <w:nsid w:val="018156AB"/>
    <w:multiLevelType w:val="hybridMultilevel"/>
    <w:tmpl w:val="4D3EA8BC"/>
    <w:lvl w:ilvl="0" w:tplc="6E4A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988368" w:tentative="1">
      <w:start w:val="1"/>
      <w:numFmt w:val="lowerLetter"/>
      <w:lvlText w:val="%2."/>
      <w:lvlJc w:val="left"/>
      <w:pPr>
        <w:ind w:left="1440" w:hanging="360"/>
      </w:pPr>
    </w:lvl>
    <w:lvl w:ilvl="2" w:tplc="AAAE6C3E" w:tentative="1">
      <w:start w:val="1"/>
      <w:numFmt w:val="lowerRoman"/>
      <w:lvlText w:val="%3."/>
      <w:lvlJc w:val="right"/>
      <w:pPr>
        <w:ind w:left="2160" w:hanging="180"/>
      </w:pPr>
    </w:lvl>
    <w:lvl w:ilvl="3" w:tplc="EF4836F0" w:tentative="1">
      <w:start w:val="1"/>
      <w:numFmt w:val="decimal"/>
      <w:lvlText w:val="%4."/>
      <w:lvlJc w:val="left"/>
      <w:pPr>
        <w:ind w:left="2880" w:hanging="360"/>
      </w:pPr>
    </w:lvl>
    <w:lvl w:ilvl="4" w:tplc="0FB6F6DC" w:tentative="1">
      <w:start w:val="1"/>
      <w:numFmt w:val="lowerLetter"/>
      <w:lvlText w:val="%5."/>
      <w:lvlJc w:val="left"/>
      <w:pPr>
        <w:ind w:left="3600" w:hanging="360"/>
      </w:pPr>
    </w:lvl>
    <w:lvl w:ilvl="5" w:tplc="0C709A20" w:tentative="1">
      <w:start w:val="1"/>
      <w:numFmt w:val="lowerRoman"/>
      <w:lvlText w:val="%6."/>
      <w:lvlJc w:val="right"/>
      <w:pPr>
        <w:ind w:left="4320" w:hanging="180"/>
      </w:pPr>
    </w:lvl>
    <w:lvl w:ilvl="6" w:tplc="53E01920" w:tentative="1">
      <w:start w:val="1"/>
      <w:numFmt w:val="decimal"/>
      <w:lvlText w:val="%7."/>
      <w:lvlJc w:val="left"/>
      <w:pPr>
        <w:ind w:left="5040" w:hanging="360"/>
      </w:pPr>
    </w:lvl>
    <w:lvl w:ilvl="7" w:tplc="2662DE10" w:tentative="1">
      <w:start w:val="1"/>
      <w:numFmt w:val="lowerLetter"/>
      <w:lvlText w:val="%8."/>
      <w:lvlJc w:val="left"/>
      <w:pPr>
        <w:ind w:left="5760" w:hanging="360"/>
      </w:pPr>
    </w:lvl>
    <w:lvl w:ilvl="8" w:tplc="8636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4E7165"/>
    <w:multiLevelType w:val="hybridMultilevel"/>
    <w:tmpl w:val="70142712"/>
    <w:lvl w:ilvl="0" w:tplc="7732277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C95426AC" w:tentative="1">
      <w:start w:val="1"/>
      <w:numFmt w:val="lowerLetter"/>
      <w:lvlText w:val="%2."/>
      <w:lvlJc w:val="left"/>
      <w:pPr>
        <w:ind w:left="1440" w:hanging="360"/>
      </w:pPr>
    </w:lvl>
    <w:lvl w:ilvl="2" w:tplc="1FB6D538" w:tentative="1">
      <w:start w:val="1"/>
      <w:numFmt w:val="lowerRoman"/>
      <w:lvlText w:val="%3."/>
      <w:lvlJc w:val="right"/>
      <w:pPr>
        <w:ind w:left="2160" w:hanging="180"/>
      </w:pPr>
    </w:lvl>
    <w:lvl w:ilvl="3" w:tplc="855E0562" w:tentative="1">
      <w:start w:val="1"/>
      <w:numFmt w:val="decimal"/>
      <w:lvlText w:val="%4."/>
      <w:lvlJc w:val="left"/>
      <w:pPr>
        <w:ind w:left="2880" w:hanging="360"/>
      </w:pPr>
    </w:lvl>
    <w:lvl w:ilvl="4" w:tplc="D73A55C2" w:tentative="1">
      <w:start w:val="1"/>
      <w:numFmt w:val="lowerLetter"/>
      <w:lvlText w:val="%5."/>
      <w:lvlJc w:val="left"/>
      <w:pPr>
        <w:ind w:left="3600" w:hanging="360"/>
      </w:pPr>
    </w:lvl>
    <w:lvl w:ilvl="5" w:tplc="79485410" w:tentative="1">
      <w:start w:val="1"/>
      <w:numFmt w:val="lowerRoman"/>
      <w:lvlText w:val="%6."/>
      <w:lvlJc w:val="right"/>
      <w:pPr>
        <w:ind w:left="4320" w:hanging="180"/>
      </w:pPr>
    </w:lvl>
    <w:lvl w:ilvl="6" w:tplc="631C9A94" w:tentative="1">
      <w:start w:val="1"/>
      <w:numFmt w:val="decimal"/>
      <w:lvlText w:val="%7."/>
      <w:lvlJc w:val="left"/>
      <w:pPr>
        <w:ind w:left="5040" w:hanging="360"/>
      </w:pPr>
    </w:lvl>
    <w:lvl w:ilvl="7" w:tplc="8EDE448A" w:tentative="1">
      <w:start w:val="1"/>
      <w:numFmt w:val="lowerLetter"/>
      <w:lvlText w:val="%8."/>
      <w:lvlJc w:val="left"/>
      <w:pPr>
        <w:ind w:left="5760" w:hanging="360"/>
      </w:pPr>
    </w:lvl>
    <w:lvl w:ilvl="8" w:tplc="EB8AA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E5E9E"/>
    <w:multiLevelType w:val="hybridMultilevel"/>
    <w:tmpl w:val="1752E548"/>
    <w:lvl w:ilvl="0" w:tplc="1BBC63F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i w:val="0"/>
        <w:color w:val="000000"/>
        <w:sz w:val="18"/>
        <w:szCs w:val="24"/>
      </w:rPr>
    </w:lvl>
    <w:lvl w:ilvl="1" w:tplc="7B02793A" w:tentative="1">
      <w:start w:val="1"/>
      <w:numFmt w:val="lowerLetter"/>
      <w:lvlText w:val="%2."/>
      <w:lvlJc w:val="left"/>
      <w:pPr>
        <w:ind w:left="1724" w:hanging="360"/>
      </w:pPr>
    </w:lvl>
    <w:lvl w:ilvl="2" w:tplc="02E21102" w:tentative="1">
      <w:start w:val="1"/>
      <w:numFmt w:val="lowerRoman"/>
      <w:lvlText w:val="%3."/>
      <w:lvlJc w:val="right"/>
      <w:pPr>
        <w:ind w:left="2444" w:hanging="180"/>
      </w:pPr>
    </w:lvl>
    <w:lvl w:ilvl="3" w:tplc="D0AC0A40" w:tentative="1">
      <w:start w:val="1"/>
      <w:numFmt w:val="decimal"/>
      <w:lvlText w:val="%4."/>
      <w:lvlJc w:val="left"/>
      <w:pPr>
        <w:ind w:left="3164" w:hanging="360"/>
      </w:pPr>
    </w:lvl>
    <w:lvl w:ilvl="4" w:tplc="78AE0DE2" w:tentative="1">
      <w:start w:val="1"/>
      <w:numFmt w:val="lowerLetter"/>
      <w:lvlText w:val="%5."/>
      <w:lvlJc w:val="left"/>
      <w:pPr>
        <w:ind w:left="3884" w:hanging="360"/>
      </w:pPr>
    </w:lvl>
    <w:lvl w:ilvl="5" w:tplc="EBA26BCA" w:tentative="1">
      <w:start w:val="1"/>
      <w:numFmt w:val="lowerRoman"/>
      <w:lvlText w:val="%6."/>
      <w:lvlJc w:val="right"/>
      <w:pPr>
        <w:ind w:left="4604" w:hanging="180"/>
      </w:pPr>
    </w:lvl>
    <w:lvl w:ilvl="6" w:tplc="A73AE58E" w:tentative="1">
      <w:start w:val="1"/>
      <w:numFmt w:val="decimal"/>
      <w:lvlText w:val="%7."/>
      <w:lvlJc w:val="left"/>
      <w:pPr>
        <w:ind w:left="5324" w:hanging="360"/>
      </w:pPr>
    </w:lvl>
    <w:lvl w:ilvl="7" w:tplc="114604C0" w:tentative="1">
      <w:start w:val="1"/>
      <w:numFmt w:val="lowerLetter"/>
      <w:lvlText w:val="%8."/>
      <w:lvlJc w:val="left"/>
      <w:pPr>
        <w:ind w:left="6044" w:hanging="360"/>
      </w:pPr>
    </w:lvl>
    <w:lvl w:ilvl="8" w:tplc="803AA30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CA640E"/>
    <w:multiLevelType w:val="multilevel"/>
    <w:tmpl w:val="89C6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EE4D88"/>
    <w:multiLevelType w:val="multilevel"/>
    <w:tmpl w:val="3F286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7504FA"/>
    <w:multiLevelType w:val="hybridMultilevel"/>
    <w:tmpl w:val="47AE6764"/>
    <w:lvl w:ilvl="0" w:tplc="E1E240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BE9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AC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B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22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81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45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6E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27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44497"/>
    <w:multiLevelType w:val="hybridMultilevel"/>
    <w:tmpl w:val="2A626696"/>
    <w:lvl w:ilvl="0" w:tplc="B8B227DC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A5A074EC" w:tentative="1">
      <w:start w:val="1"/>
      <w:numFmt w:val="lowerLetter"/>
      <w:lvlText w:val="%2."/>
      <w:lvlJc w:val="left"/>
      <w:pPr>
        <w:ind w:left="1582" w:hanging="360"/>
      </w:pPr>
    </w:lvl>
    <w:lvl w:ilvl="2" w:tplc="02548E3A" w:tentative="1">
      <w:start w:val="1"/>
      <w:numFmt w:val="lowerRoman"/>
      <w:lvlText w:val="%3."/>
      <w:lvlJc w:val="right"/>
      <w:pPr>
        <w:ind w:left="2302" w:hanging="180"/>
      </w:pPr>
    </w:lvl>
    <w:lvl w:ilvl="3" w:tplc="EC8092D4" w:tentative="1">
      <w:start w:val="1"/>
      <w:numFmt w:val="decimal"/>
      <w:lvlText w:val="%4."/>
      <w:lvlJc w:val="left"/>
      <w:pPr>
        <w:ind w:left="3022" w:hanging="360"/>
      </w:pPr>
    </w:lvl>
    <w:lvl w:ilvl="4" w:tplc="40F09C7A" w:tentative="1">
      <w:start w:val="1"/>
      <w:numFmt w:val="lowerLetter"/>
      <w:lvlText w:val="%5."/>
      <w:lvlJc w:val="left"/>
      <w:pPr>
        <w:ind w:left="3742" w:hanging="360"/>
      </w:pPr>
    </w:lvl>
    <w:lvl w:ilvl="5" w:tplc="A58EDE64" w:tentative="1">
      <w:start w:val="1"/>
      <w:numFmt w:val="lowerRoman"/>
      <w:lvlText w:val="%6."/>
      <w:lvlJc w:val="right"/>
      <w:pPr>
        <w:ind w:left="4462" w:hanging="180"/>
      </w:pPr>
    </w:lvl>
    <w:lvl w:ilvl="6" w:tplc="46BAE1B0" w:tentative="1">
      <w:start w:val="1"/>
      <w:numFmt w:val="decimal"/>
      <w:lvlText w:val="%7."/>
      <w:lvlJc w:val="left"/>
      <w:pPr>
        <w:ind w:left="5182" w:hanging="360"/>
      </w:pPr>
    </w:lvl>
    <w:lvl w:ilvl="7" w:tplc="BE2666C8" w:tentative="1">
      <w:start w:val="1"/>
      <w:numFmt w:val="lowerLetter"/>
      <w:lvlText w:val="%8."/>
      <w:lvlJc w:val="left"/>
      <w:pPr>
        <w:ind w:left="5902" w:hanging="360"/>
      </w:pPr>
    </w:lvl>
    <w:lvl w:ilvl="8" w:tplc="92F2B01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0F532621"/>
    <w:multiLevelType w:val="hybridMultilevel"/>
    <w:tmpl w:val="630A1080"/>
    <w:lvl w:ilvl="0" w:tplc="3796002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2E62EF3C" w:tentative="1">
      <w:start w:val="1"/>
      <w:numFmt w:val="lowerLetter"/>
      <w:lvlText w:val="%2."/>
      <w:lvlJc w:val="left"/>
      <w:pPr>
        <w:ind w:left="1440" w:hanging="360"/>
      </w:pPr>
    </w:lvl>
    <w:lvl w:ilvl="2" w:tplc="6C2067B2" w:tentative="1">
      <w:start w:val="1"/>
      <w:numFmt w:val="lowerRoman"/>
      <w:lvlText w:val="%3."/>
      <w:lvlJc w:val="right"/>
      <w:pPr>
        <w:ind w:left="2160" w:hanging="180"/>
      </w:pPr>
    </w:lvl>
    <w:lvl w:ilvl="3" w:tplc="9DA680C0" w:tentative="1">
      <w:start w:val="1"/>
      <w:numFmt w:val="decimal"/>
      <w:lvlText w:val="%4."/>
      <w:lvlJc w:val="left"/>
      <w:pPr>
        <w:ind w:left="2880" w:hanging="360"/>
      </w:pPr>
    </w:lvl>
    <w:lvl w:ilvl="4" w:tplc="DB6C7F48" w:tentative="1">
      <w:start w:val="1"/>
      <w:numFmt w:val="lowerLetter"/>
      <w:lvlText w:val="%5."/>
      <w:lvlJc w:val="left"/>
      <w:pPr>
        <w:ind w:left="3600" w:hanging="360"/>
      </w:pPr>
    </w:lvl>
    <w:lvl w:ilvl="5" w:tplc="84088BC2" w:tentative="1">
      <w:start w:val="1"/>
      <w:numFmt w:val="lowerRoman"/>
      <w:lvlText w:val="%6."/>
      <w:lvlJc w:val="right"/>
      <w:pPr>
        <w:ind w:left="4320" w:hanging="180"/>
      </w:pPr>
    </w:lvl>
    <w:lvl w:ilvl="6" w:tplc="205A7052" w:tentative="1">
      <w:start w:val="1"/>
      <w:numFmt w:val="decimal"/>
      <w:lvlText w:val="%7."/>
      <w:lvlJc w:val="left"/>
      <w:pPr>
        <w:ind w:left="5040" w:hanging="360"/>
      </w:pPr>
    </w:lvl>
    <w:lvl w:ilvl="7" w:tplc="66A8A854" w:tentative="1">
      <w:start w:val="1"/>
      <w:numFmt w:val="lowerLetter"/>
      <w:lvlText w:val="%8."/>
      <w:lvlJc w:val="left"/>
      <w:pPr>
        <w:ind w:left="5760" w:hanging="360"/>
      </w:pPr>
    </w:lvl>
    <w:lvl w:ilvl="8" w:tplc="2C60E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54A2E"/>
    <w:multiLevelType w:val="hybridMultilevel"/>
    <w:tmpl w:val="381C0900"/>
    <w:lvl w:ilvl="0" w:tplc="7D860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AA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2A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22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C0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C3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C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85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0B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56CB9"/>
    <w:multiLevelType w:val="hybridMultilevel"/>
    <w:tmpl w:val="0C243FCA"/>
    <w:lvl w:ilvl="0" w:tplc="97180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288B4C" w:tentative="1">
      <w:start w:val="1"/>
      <w:numFmt w:val="lowerLetter"/>
      <w:lvlText w:val="%2."/>
      <w:lvlJc w:val="left"/>
      <w:pPr>
        <w:ind w:left="1440" w:hanging="360"/>
      </w:pPr>
    </w:lvl>
    <w:lvl w:ilvl="2" w:tplc="76643D8A" w:tentative="1">
      <w:start w:val="1"/>
      <w:numFmt w:val="lowerRoman"/>
      <w:lvlText w:val="%3."/>
      <w:lvlJc w:val="right"/>
      <w:pPr>
        <w:ind w:left="2160" w:hanging="180"/>
      </w:pPr>
    </w:lvl>
    <w:lvl w:ilvl="3" w:tplc="3872B638" w:tentative="1">
      <w:start w:val="1"/>
      <w:numFmt w:val="decimal"/>
      <w:lvlText w:val="%4."/>
      <w:lvlJc w:val="left"/>
      <w:pPr>
        <w:ind w:left="2880" w:hanging="360"/>
      </w:pPr>
    </w:lvl>
    <w:lvl w:ilvl="4" w:tplc="F8A698B6" w:tentative="1">
      <w:start w:val="1"/>
      <w:numFmt w:val="lowerLetter"/>
      <w:lvlText w:val="%5."/>
      <w:lvlJc w:val="left"/>
      <w:pPr>
        <w:ind w:left="3600" w:hanging="360"/>
      </w:pPr>
    </w:lvl>
    <w:lvl w:ilvl="5" w:tplc="F6B899EE" w:tentative="1">
      <w:start w:val="1"/>
      <w:numFmt w:val="lowerRoman"/>
      <w:lvlText w:val="%6."/>
      <w:lvlJc w:val="right"/>
      <w:pPr>
        <w:ind w:left="4320" w:hanging="180"/>
      </w:pPr>
    </w:lvl>
    <w:lvl w:ilvl="6" w:tplc="B714021C" w:tentative="1">
      <w:start w:val="1"/>
      <w:numFmt w:val="decimal"/>
      <w:lvlText w:val="%7."/>
      <w:lvlJc w:val="left"/>
      <w:pPr>
        <w:ind w:left="5040" w:hanging="360"/>
      </w:pPr>
    </w:lvl>
    <w:lvl w:ilvl="7" w:tplc="4E8E2C1E" w:tentative="1">
      <w:start w:val="1"/>
      <w:numFmt w:val="lowerLetter"/>
      <w:lvlText w:val="%8."/>
      <w:lvlJc w:val="left"/>
      <w:pPr>
        <w:ind w:left="5760" w:hanging="360"/>
      </w:pPr>
    </w:lvl>
    <w:lvl w:ilvl="8" w:tplc="D2246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BEB"/>
    <w:multiLevelType w:val="hybridMultilevel"/>
    <w:tmpl w:val="70142712"/>
    <w:lvl w:ilvl="0" w:tplc="7FDEF36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A2F88B6C" w:tentative="1">
      <w:start w:val="1"/>
      <w:numFmt w:val="lowerLetter"/>
      <w:lvlText w:val="%2."/>
      <w:lvlJc w:val="left"/>
      <w:pPr>
        <w:ind w:left="1440" w:hanging="360"/>
      </w:pPr>
    </w:lvl>
    <w:lvl w:ilvl="2" w:tplc="4E2A2896" w:tentative="1">
      <w:start w:val="1"/>
      <w:numFmt w:val="lowerRoman"/>
      <w:lvlText w:val="%3."/>
      <w:lvlJc w:val="right"/>
      <w:pPr>
        <w:ind w:left="2160" w:hanging="180"/>
      </w:pPr>
    </w:lvl>
    <w:lvl w:ilvl="3" w:tplc="8B4A31F4" w:tentative="1">
      <w:start w:val="1"/>
      <w:numFmt w:val="decimal"/>
      <w:lvlText w:val="%4."/>
      <w:lvlJc w:val="left"/>
      <w:pPr>
        <w:ind w:left="2880" w:hanging="360"/>
      </w:pPr>
    </w:lvl>
    <w:lvl w:ilvl="4" w:tplc="E30610FA" w:tentative="1">
      <w:start w:val="1"/>
      <w:numFmt w:val="lowerLetter"/>
      <w:lvlText w:val="%5."/>
      <w:lvlJc w:val="left"/>
      <w:pPr>
        <w:ind w:left="3600" w:hanging="360"/>
      </w:pPr>
    </w:lvl>
    <w:lvl w:ilvl="5" w:tplc="A4061F20" w:tentative="1">
      <w:start w:val="1"/>
      <w:numFmt w:val="lowerRoman"/>
      <w:lvlText w:val="%6."/>
      <w:lvlJc w:val="right"/>
      <w:pPr>
        <w:ind w:left="4320" w:hanging="180"/>
      </w:pPr>
    </w:lvl>
    <w:lvl w:ilvl="6" w:tplc="58E26192" w:tentative="1">
      <w:start w:val="1"/>
      <w:numFmt w:val="decimal"/>
      <w:lvlText w:val="%7."/>
      <w:lvlJc w:val="left"/>
      <w:pPr>
        <w:ind w:left="5040" w:hanging="360"/>
      </w:pPr>
    </w:lvl>
    <w:lvl w:ilvl="7" w:tplc="AA68CED0" w:tentative="1">
      <w:start w:val="1"/>
      <w:numFmt w:val="lowerLetter"/>
      <w:lvlText w:val="%8."/>
      <w:lvlJc w:val="left"/>
      <w:pPr>
        <w:ind w:left="5760" w:hanging="360"/>
      </w:pPr>
    </w:lvl>
    <w:lvl w:ilvl="8" w:tplc="8174C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C597B"/>
    <w:multiLevelType w:val="hybridMultilevel"/>
    <w:tmpl w:val="117C421A"/>
    <w:lvl w:ilvl="0" w:tplc="6A5A5C2C">
      <w:start w:val="1"/>
      <w:numFmt w:val="decimal"/>
      <w:lvlText w:val="%1."/>
      <w:lvlJc w:val="left"/>
      <w:pPr>
        <w:ind w:left="720" w:hanging="360"/>
      </w:pPr>
    </w:lvl>
    <w:lvl w:ilvl="1" w:tplc="9F66B0CC" w:tentative="1">
      <w:start w:val="1"/>
      <w:numFmt w:val="lowerLetter"/>
      <w:lvlText w:val="%2."/>
      <w:lvlJc w:val="left"/>
      <w:pPr>
        <w:ind w:left="1440" w:hanging="360"/>
      </w:pPr>
    </w:lvl>
    <w:lvl w:ilvl="2" w:tplc="381045B2" w:tentative="1">
      <w:start w:val="1"/>
      <w:numFmt w:val="lowerRoman"/>
      <w:lvlText w:val="%3."/>
      <w:lvlJc w:val="right"/>
      <w:pPr>
        <w:ind w:left="2160" w:hanging="180"/>
      </w:pPr>
    </w:lvl>
    <w:lvl w:ilvl="3" w:tplc="35B8595C" w:tentative="1">
      <w:start w:val="1"/>
      <w:numFmt w:val="decimal"/>
      <w:lvlText w:val="%4."/>
      <w:lvlJc w:val="left"/>
      <w:pPr>
        <w:ind w:left="2880" w:hanging="360"/>
      </w:pPr>
    </w:lvl>
    <w:lvl w:ilvl="4" w:tplc="8C0E779C" w:tentative="1">
      <w:start w:val="1"/>
      <w:numFmt w:val="lowerLetter"/>
      <w:lvlText w:val="%5."/>
      <w:lvlJc w:val="left"/>
      <w:pPr>
        <w:ind w:left="3600" w:hanging="360"/>
      </w:pPr>
    </w:lvl>
    <w:lvl w:ilvl="5" w:tplc="1FF2D380" w:tentative="1">
      <w:start w:val="1"/>
      <w:numFmt w:val="lowerRoman"/>
      <w:lvlText w:val="%6."/>
      <w:lvlJc w:val="right"/>
      <w:pPr>
        <w:ind w:left="4320" w:hanging="180"/>
      </w:pPr>
    </w:lvl>
    <w:lvl w:ilvl="6" w:tplc="5BFC69B2" w:tentative="1">
      <w:start w:val="1"/>
      <w:numFmt w:val="decimal"/>
      <w:lvlText w:val="%7."/>
      <w:lvlJc w:val="left"/>
      <w:pPr>
        <w:ind w:left="5040" w:hanging="360"/>
      </w:pPr>
    </w:lvl>
    <w:lvl w:ilvl="7" w:tplc="3AB2307A" w:tentative="1">
      <w:start w:val="1"/>
      <w:numFmt w:val="lowerLetter"/>
      <w:lvlText w:val="%8."/>
      <w:lvlJc w:val="left"/>
      <w:pPr>
        <w:ind w:left="5760" w:hanging="360"/>
      </w:pPr>
    </w:lvl>
    <w:lvl w:ilvl="8" w:tplc="0212D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D3E75"/>
    <w:multiLevelType w:val="hybridMultilevel"/>
    <w:tmpl w:val="9E663C9A"/>
    <w:lvl w:ilvl="0" w:tplc="DFCADB74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7144B54A" w:tentative="1">
      <w:start w:val="1"/>
      <w:numFmt w:val="lowerLetter"/>
      <w:lvlText w:val="%2."/>
      <w:lvlJc w:val="left"/>
      <w:pPr>
        <w:ind w:left="1440" w:hanging="360"/>
      </w:pPr>
    </w:lvl>
    <w:lvl w:ilvl="2" w:tplc="612C40B0" w:tentative="1">
      <w:start w:val="1"/>
      <w:numFmt w:val="lowerRoman"/>
      <w:lvlText w:val="%3."/>
      <w:lvlJc w:val="right"/>
      <w:pPr>
        <w:ind w:left="2160" w:hanging="180"/>
      </w:pPr>
    </w:lvl>
    <w:lvl w:ilvl="3" w:tplc="19D8F8DC" w:tentative="1">
      <w:start w:val="1"/>
      <w:numFmt w:val="decimal"/>
      <w:lvlText w:val="%4."/>
      <w:lvlJc w:val="left"/>
      <w:pPr>
        <w:ind w:left="2880" w:hanging="360"/>
      </w:pPr>
    </w:lvl>
    <w:lvl w:ilvl="4" w:tplc="BC385F76" w:tentative="1">
      <w:start w:val="1"/>
      <w:numFmt w:val="lowerLetter"/>
      <w:lvlText w:val="%5."/>
      <w:lvlJc w:val="left"/>
      <w:pPr>
        <w:ind w:left="3600" w:hanging="360"/>
      </w:pPr>
    </w:lvl>
    <w:lvl w:ilvl="5" w:tplc="9C50406E" w:tentative="1">
      <w:start w:val="1"/>
      <w:numFmt w:val="lowerRoman"/>
      <w:lvlText w:val="%6."/>
      <w:lvlJc w:val="right"/>
      <w:pPr>
        <w:ind w:left="4320" w:hanging="180"/>
      </w:pPr>
    </w:lvl>
    <w:lvl w:ilvl="6" w:tplc="0F4E84A6" w:tentative="1">
      <w:start w:val="1"/>
      <w:numFmt w:val="decimal"/>
      <w:lvlText w:val="%7."/>
      <w:lvlJc w:val="left"/>
      <w:pPr>
        <w:ind w:left="5040" w:hanging="360"/>
      </w:pPr>
    </w:lvl>
    <w:lvl w:ilvl="7" w:tplc="5FF6F324" w:tentative="1">
      <w:start w:val="1"/>
      <w:numFmt w:val="lowerLetter"/>
      <w:lvlText w:val="%8."/>
      <w:lvlJc w:val="left"/>
      <w:pPr>
        <w:ind w:left="5760" w:hanging="360"/>
      </w:pPr>
    </w:lvl>
    <w:lvl w:ilvl="8" w:tplc="6A9C4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96240"/>
    <w:multiLevelType w:val="hybridMultilevel"/>
    <w:tmpl w:val="7AD245B0"/>
    <w:lvl w:ilvl="0" w:tplc="0A50F57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1" w:tplc="A18C1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B64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243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CD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606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0E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E2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1A0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AB7CFF"/>
    <w:multiLevelType w:val="hybridMultilevel"/>
    <w:tmpl w:val="C8C4A3DE"/>
    <w:lvl w:ilvl="0" w:tplc="55B8D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9089722" w:tentative="1">
      <w:start w:val="1"/>
      <w:numFmt w:val="lowerLetter"/>
      <w:lvlText w:val="%2."/>
      <w:lvlJc w:val="left"/>
      <w:pPr>
        <w:ind w:left="1440" w:hanging="360"/>
      </w:pPr>
    </w:lvl>
    <w:lvl w:ilvl="2" w:tplc="7A86ED08" w:tentative="1">
      <w:start w:val="1"/>
      <w:numFmt w:val="lowerRoman"/>
      <w:lvlText w:val="%3."/>
      <w:lvlJc w:val="right"/>
      <w:pPr>
        <w:ind w:left="2160" w:hanging="180"/>
      </w:pPr>
    </w:lvl>
    <w:lvl w:ilvl="3" w:tplc="D0F4C322" w:tentative="1">
      <w:start w:val="1"/>
      <w:numFmt w:val="decimal"/>
      <w:lvlText w:val="%4."/>
      <w:lvlJc w:val="left"/>
      <w:pPr>
        <w:ind w:left="2880" w:hanging="360"/>
      </w:pPr>
    </w:lvl>
    <w:lvl w:ilvl="4" w:tplc="A18856AE" w:tentative="1">
      <w:start w:val="1"/>
      <w:numFmt w:val="lowerLetter"/>
      <w:lvlText w:val="%5."/>
      <w:lvlJc w:val="left"/>
      <w:pPr>
        <w:ind w:left="3600" w:hanging="360"/>
      </w:pPr>
    </w:lvl>
    <w:lvl w:ilvl="5" w:tplc="D362D734" w:tentative="1">
      <w:start w:val="1"/>
      <w:numFmt w:val="lowerRoman"/>
      <w:lvlText w:val="%6."/>
      <w:lvlJc w:val="right"/>
      <w:pPr>
        <w:ind w:left="4320" w:hanging="180"/>
      </w:pPr>
    </w:lvl>
    <w:lvl w:ilvl="6" w:tplc="A5BA73D8" w:tentative="1">
      <w:start w:val="1"/>
      <w:numFmt w:val="decimal"/>
      <w:lvlText w:val="%7."/>
      <w:lvlJc w:val="left"/>
      <w:pPr>
        <w:ind w:left="5040" w:hanging="360"/>
      </w:pPr>
    </w:lvl>
    <w:lvl w:ilvl="7" w:tplc="80C80C22" w:tentative="1">
      <w:start w:val="1"/>
      <w:numFmt w:val="lowerLetter"/>
      <w:lvlText w:val="%8."/>
      <w:lvlJc w:val="left"/>
      <w:pPr>
        <w:ind w:left="5760" w:hanging="360"/>
      </w:pPr>
    </w:lvl>
    <w:lvl w:ilvl="8" w:tplc="E1CE4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1419D"/>
    <w:multiLevelType w:val="hybridMultilevel"/>
    <w:tmpl w:val="D6ECDEA0"/>
    <w:lvl w:ilvl="0" w:tplc="D5687332">
      <w:start w:val="1"/>
      <w:numFmt w:val="decimal"/>
      <w:lvlText w:val="%1."/>
      <w:lvlJc w:val="left"/>
      <w:pPr>
        <w:ind w:left="720" w:hanging="360"/>
      </w:pPr>
    </w:lvl>
    <w:lvl w:ilvl="1" w:tplc="E9F6FEA4">
      <w:start w:val="1"/>
      <w:numFmt w:val="lowerLetter"/>
      <w:lvlText w:val="%2."/>
      <w:lvlJc w:val="left"/>
      <w:pPr>
        <w:ind w:left="1440" w:hanging="360"/>
      </w:pPr>
    </w:lvl>
    <w:lvl w:ilvl="2" w:tplc="985A42EA" w:tentative="1">
      <w:start w:val="1"/>
      <w:numFmt w:val="lowerRoman"/>
      <w:lvlText w:val="%3."/>
      <w:lvlJc w:val="right"/>
      <w:pPr>
        <w:ind w:left="2160" w:hanging="180"/>
      </w:pPr>
    </w:lvl>
    <w:lvl w:ilvl="3" w:tplc="931ABD66" w:tentative="1">
      <w:start w:val="1"/>
      <w:numFmt w:val="decimal"/>
      <w:lvlText w:val="%4."/>
      <w:lvlJc w:val="left"/>
      <w:pPr>
        <w:ind w:left="2880" w:hanging="360"/>
      </w:pPr>
    </w:lvl>
    <w:lvl w:ilvl="4" w:tplc="7C02DFAA" w:tentative="1">
      <w:start w:val="1"/>
      <w:numFmt w:val="lowerLetter"/>
      <w:lvlText w:val="%5."/>
      <w:lvlJc w:val="left"/>
      <w:pPr>
        <w:ind w:left="3600" w:hanging="360"/>
      </w:pPr>
    </w:lvl>
    <w:lvl w:ilvl="5" w:tplc="2AA8F540" w:tentative="1">
      <w:start w:val="1"/>
      <w:numFmt w:val="lowerRoman"/>
      <w:lvlText w:val="%6."/>
      <w:lvlJc w:val="right"/>
      <w:pPr>
        <w:ind w:left="4320" w:hanging="180"/>
      </w:pPr>
    </w:lvl>
    <w:lvl w:ilvl="6" w:tplc="1CE83A9E" w:tentative="1">
      <w:start w:val="1"/>
      <w:numFmt w:val="decimal"/>
      <w:lvlText w:val="%7."/>
      <w:lvlJc w:val="left"/>
      <w:pPr>
        <w:ind w:left="5040" w:hanging="360"/>
      </w:pPr>
    </w:lvl>
    <w:lvl w:ilvl="7" w:tplc="1436BF4A" w:tentative="1">
      <w:start w:val="1"/>
      <w:numFmt w:val="lowerLetter"/>
      <w:lvlText w:val="%8."/>
      <w:lvlJc w:val="left"/>
      <w:pPr>
        <w:ind w:left="5760" w:hanging="360"/>
      </w:pPr>
    </w:lvl>
    <w:lvl w:ilvl="8" w:tplc="15A48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95796"/>
    <w:multiLevelType w:val="hybridMultilevel"/>
    <w:tmpl w:val="DA0ECB04"/>
    <w:lvl w:ilvl="0" w:tplc="94AACAE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DCAEB6B8">
      <w:start w:val="1"/>
      <w:numFmt w:val="lowerLetter"/>
      <w:lvlText w:val="%2."/>
      <w:lvlJc w:val="left"/>
      <w:pPr>
        <w:ind w:left="1440" w:hanging="360"/>
      </w:pPr>
    </w:lvl>
    <w:lvl w:ilvl="2" w:tplc="36167BDE" w:tentative="1">
      <w:start w:val="1"/>
      <w:numFmt w:val="lowerRoman"/>
      <w:lvlText w:val="%3."/>
      <w:lvlJc w:val="right"/>
      <w:pPr>
        <w:ind w:left="2160" w:hanging="180"/>
      </w:pPr>
    </w:lvl>
    <w:lvl w:ilvl="3" w:tplc="9A32DB4C" w:tentative="1">
      <w:start w:val="1"/>
      <w:numFmt w:val="decimal"/>
      <w:lvlText w:val="%4."/>
      <w:lvlJc w:val="left"/>
      <w:pPr>
        <w:ind w:left="2880" w:hanging="360"/>
      </w:pPr>
    </w:lvl>
    <w:lvl w:ilvl="4" w:tplc="82685F2A" w:tentative="1">
      <w:start w:val="1"/>
      <w:numFmt w:val="lowerLetter"/>
      <w:lvlText w:val="%5."/>
      <w:lvlJc w:val="left"/>
      <w:pPr>
        <w:ind w:left="3600" w:hanging="360"/>
      </w:pPr>
    </w:lvl>
    <w:lvl w:ilvl="5" w:tplc="609A7F74" w:tentative="1">
      <w:start w:val="1"/>
      <w:numFmt w:val="lowerRoman"/>
      <w:lvlText w:val="%6."/>
      <w:lvlJc w:val="right"/>
      <w:pPr>
        <w:ind w:left="4320" w:hanging="180"/>
      </w:pPr>
    </w:lvl>
    <w:lvl w:ilvl="6" w:tplc="F3FE140A" w:tentative="1">
      <w:start w:val="1"/>
      <w:numFmt w:val="decimal"/>
      <w:lvlText w:val="%7."/>
      <w:lvlJc w:val="left"/>
      <w:pPr>
        <w:ind w:left="5040" w:hanging="360"/>
      </w:pPr>
    </w:lvl>
    <w:lvl w:ilvl="7" w:tplc="261EA06A" w:tentative="1">
      <w:start w:val="1"/>
      <w:numFmt w:val="lowerLetter"/>
      <w:lvlText w:val="%8."/>
      <w:lvlJc w:val="left"/>
      <w:pPr>
        <w:ind w:left="5760" w:hanging="360"/>
      </w:pPr>
    </w:lvl>
    <w:lvl w:ilvl="8" w:tplc="77A68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1777D"/>
    <w:multiLevelType w:val="hybridMultilevel"/>
    <w:tmpl w:val="9330FC24"/>
    <w:lvl w:ilvl="0" w:tplc="0436E05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D91A4A10" w:tentative="1">
      <w:start w:val="1"/>
      <w:numFmt w:val="lowerLetter"/>
      <w:lvlText w:val="%2."/>
      <w:lvlJc w:val="left"/>
      <w:pPr>
        <w:ind w:left="1506" w:hanging="360"/>
      </w:pPr>
    </w:lvl>
    <w:lvl w:ilvl="2" w:tplc="BD806BD6" w:tentative="1">
      <w:start w:val="1"/>
      <w:numFmt w:val="lowerRoman"/>
      <w:lvlText w:val="%3."/>
      <w:lvlJc w:val="right"/>
      <w:pPr>
        <w:ind w:left="2226" w:hanging="180"/>
      </w:pPr>
    </w:lvl>
    <w:lvl w:ilvl="3" w:tplc="562EB634" w:tentative="1">
      <w:start w:val="1"/>
      <w:numFmt w:val="decimal"/>
      <w:lvlText w:val="%4."/>
      <w:lvlJc w:val="left"/>
      <w:pPr>
        <w:ind w:left="2946" w:hanging="360"/>
      </w:pPr>
    </w:lvl>
    <w:lvl w:ilvl="4" w:tplc="8EB6594E" w:tentative="1">
      <w:start w:val="1"/>
      <w:numFmt w:val="lowerLetter"/>
      <w:lvlText w:val="%5."/>
      <w:lvlJc w:val="left"/>
      <w:pPr>
        <w:ind w:left="3666" w:hanging="360"/>
      </w:pPr>
    </w:lvl>
    <w:lvl w:ilvl="5" w:tplc="77543284" w:tentative="1">
      <w:start w:val="1"/>
      <w:numFmt w:val="lowerRoman"/>
      <w:lvlText w:val="%6."/>
      <w:lvlJc w:val="right"/>
      <w:pPr>
        <w:ind w:left="4386" w:hanging="180"/>
      </w:pPr>
    </w:lvl>
    <w:lvl w:ilvl="6" w:tplc="481A5C9A" w:tentative="1">
      <w:start w:val="1"/>
      <w:numFmt w:val="decimal"/>
      <w:lvlText w:val="%7."/>
      <w:lvlJc w:val="left"/>
      <w:pPr>
        <w:ind w:left="5106" w:hanging="360"/>
      </w:pPr>
    </w:lvl>
    <w:lvl w:ilvl="7" w:tplc="0406A0E8" w:tentative="1">
      <w:start w:val="1"/>
      <w:numFmt w:val="lowerLetter"/>
      <w:lvlText w:val="%8."/>
      <w:lvlJc w:val="left"/>
      <w:pPr>
        <w:ind w:left="5826" w:hanging="360"/>
      </w:pPr>
    </w:lvl>
    <w:lvl w:ilvl="8" w:tplc="5A06FF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22A1FD7"/>
    <w:multiLevelType w:val="hybridMultilevel"/>
    <w:tmpl w:val="FBD0220C"/>
    <w:lvl w:ilvl="0" w:tplc="8CA6527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A9CC61A" w:tentative="1">
      <w:start w:val="1"/>
      <w:numFmt w:val="lowerLetter"/>
      <w:lvlText w:val="%2."/>
      <w:lvlJc w:val="left"/>
      <w:pPr>
        <w:ind w:left="1724" w:hanging="360"/>
      </w:pPr>
    </w:lvl>
    <w:lvl w:ilvl="2" w:tplc="4D5EA032" w:tentative="1">
      <w:start w:val="1"/>
      <w:numFmt w:val="lowerRoman"/>
      <w:lvlText w:val="%3."/>
      <w:lvlJc w:val="right"/>
      <w:pPr>
        <w:ind w:left="2444" w:hanging="180"/>
      </w:pPr>
    </w:lvl>
    <w:lvl w:ilvl="3" w:tplc="13AE603E" w:tentative="1">
      <w:start w:val="1"/>
      <w:numFmt w:val="decimal"/>
      <w:lvlText w:val="%4."/>
      <w:lvlJc w:val="left"/>
      <w:pPr>
        <w:ind w:left="3164" w:hanging="360"/>
      </w:pPr>
    </w:lvl>
    <w:lvl w:ilvl="4" w:tplc="ADC4D96A" w:tentative="1">
      <w:start w:val="1"/>
      <w:numFmt w:val="lowerLetter"/>
      <w:lvlText w:val="%5."/>
      <w:lvlJc w:val="left"/>
      <w:pPr>
        <w:ind w:left="3884" w:hanging="360"/>
      </w:pPr>
    </w:lvl>
    <w:lvl w:ilvl="5" w:tplc="2EDC30AE" w:tentative="1">
      <w:start w:val="1"/>
      <w:numFmt w:val="lowerRoman"/>
      <w:lvlText w:val="%6."/>
      <w:lvlJc w:val="right"/>
      <w:pPr>
        <w:ind w:left="4604" w:hanging="180"/>
      </w:pPr>
    </w:lvl>
    <w:lvl w:ilvl="6" w:tplc="CC86EA50" w:tentative="1">
      <w:start w:val="1"/>
      <w:numFmt w:val="decimal"/>
      <w:lvlText w:val="%7."/>
      <w:lvlJc w:val="left"/>
      <w:pPr>
        <w:ind w:left="5324" w:hanging="360"/>
      </w:pPr>
    </w:lvl>
    <w:lvl w:ilvl="7" w:tplc="86363014" w:tentative="1">
      <w:start w:val="1"/>
      <w:numFmt w:val="lowerLetter"/>
      <w:lvlText w:val="%8."/>
      <w:lvlJc w:val="left"/>
      <w:pPr>
        <w:ind w:left="6044" w:hanging="360"/>
      </w:pPr>
    </w:lvl>
    <w:lvl w:ilvl="8" w:tplc="BF08123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26E5A4B"/>
    <w:multiLevelType w:val="hybridMultilevel"/>
    <w:tmpl w:val="6672B030"/>
    <w:lvl w:ilvl="0" w:tplc="6BF2C542">
      <w:start w:val="1"/>
      <w:numFmt w:val="decimal"/>
      <w:lvlText w:val="%1."/>
      <w:lvlJc w:val="left"/>
      <w:pPr>
        <w:ind w:left="720" w:hanging="360"/>
      </w:pPr>
    </w:lvl>
    <w:lvl w:ilvl="1" w:tplc="1D2C9AAE" w:tentative="1">
      <w:start w:val="1"/>
      <w:numFmt w:val="lowerLetter"/>
      <w:lvlText w:val="%2."/>
      <w:lvlJc w:val="left"/>
      <w:pPr>
        <w:ind w:left="1440" w:hanging="360"/>
      </w:pPr>
    </w:lvl>
    <w:lvl w:ilvl="2" w:tplc="77464AC8" w:tentative="1">
      <w:start w:val="1"/>
      <w:numFmt w:val="lowerRoman"/>
      <w:lvlText w:val="%3."/>
      <w:lvlJc w:val="right"/>
      <w:pPr>
        <w:ind w:left="2160" w:hanging="180"/>
      </w:pPr>
    </w:lvl>
    <w:lvl w:ilvl="3" w:tplc="2F5648E6" w:tentative="1">
      <w:start w:val="1"/>
      <w:numFmt w:val="decimal"/>
      <w:lvlText w:val="%4."/>
      <w:lvlJc w:val="left"/>
      <w:pPr>
        <w:ind w:left="2880" w:hanging="360"/>
      </w:pPr>
    </w:lvl>
    <w:lvl w:ilvl="4" w:tplc="26308532" w:tentative="1">
      <w:start w:val="1"/>
      <w:numFmt w:val="lowerLetter"/>
      <w:lvlText w:val="%5."/>
      <w:lvlJc w:val="left"/>
      <w:pPr>
        <w:ind w:left="3600" w:hanging="360"/>
      </w:pPr>
    </w:lvl>
    <w:lvl w:ilvl="5" w:tplc="3612C174" w:tentative="1">
      <w:start w:val="1"/>
      <w:numFmt w:val="lowerRoman"/>
      <w:lvlText w:val="%6."/>
      <w:lvlJc w:val="right"/>
      <w:pPr>
        <w:ind w:left="4320" w:hanging="180"/>
      </w:pPr>
    </w:lvl>
    <w:lvl w:ilvl="6" w:tplc="0B52AF80" w:tentative="1">
      <w:start w:val="1"/>
      <w:numFmt w:val="decimal"/>
      <w:lvlText w:val="%7."/>
      <w:lvlJc w:val="left"/>
      <w:pPr>
        <w:ind w:left="5040" w:hanging="360"/>
      </w:pPr>
    </w:lvl>
    <w:lvl w:ilvl="7" w:tplc="614E7738" w:tentative="1">
      <w:start w:val="1"/>
      <w:numFmt w:val="lowerLetter"/>
      <w:lvlText w:val="%8."/>
      <w:lvlJc w:val="left"/>
      <w:pPr>
        <w:ind w:left="5760" w:hanging="360"/>
      </w:pPr>
    </w:lvl>
    <w:lvl w:ilvl="8" w:tplc="06461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17C8B"/>
    <w:multiLevelType w:val="hybridMultilevel"/>
    <w:tmpl w:val="83E21398"/>
    <w:lvl w:ilvl="0" w:tplc="30EAE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C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123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C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8B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07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21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CC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03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95172"/>
    <w:multiLevelType w:val="hybridMultilevel"/>
    <w:tmpl w:val="8EBAED5A"/>
    <w:lvl w:ilvl="0" w:tplc="5106A6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EF58A446" w:tentative="1">
      <w:start w:val="1"/>
      <w:numFmt w:val="lowerLetter"/>
      <w:lvlText w:val="%2."/>
      <w:lvlJc w:val="left"/>
      <w:pPr>
        <w:ind w:left="1440" w:hanging="360"/>
      </w:pPr>
    </w:lvl>
    <w:lvl w:ilvl="2" w:tplc="824ABB6C" w:tentative="1">
      <w:start w:val="1"/>
      <w:numFmt w:val="lowerRoman"/>
      <w:lvlText w:val="%3."/>
      <w:lvlJc w:val="right"/>
      <w:pPr>
        <w:ind w:left="2160" w:hanging="180"/>
      </w:pPr>
    </w:lvl>
    <w:lvl w:ilvl="3" w:tplc="B21C71FE" w:tentative="1">
      <w:start w:val="1"/>
      <w:numFmt w:val="decimal"/>
      <w:lvlText w:val="%4."/>
      <w:lvlJc w:val="left"/>
      <w:pPr>
        <w:ind w:left="2880" w:hanging="360"/>
      </w:pPr>
    </w:lvl>
    <w:lvl w:ilvl="4" w:tplc="A6D259AE" w:tentative="1">
      <w:start w:val="1"/>
      <w:numFmt w:val="lowerLetter"/>
      <w:lvlText w:val="%5."/>
      <w:lvlJc w:val="left"/>
      <w:pPr>
        <w:ind w:left="3600" w:hanging="360"/>
      </w:pPr>
    </w:lvl>
    <w:lvl w:ilvl="5" w:tplc="D0CE1764" w:tentative="1">
      <w:start w:val="1"/>
      <w:numFmt w:val="lowerRoman"/>
      <w:lvlText w:val="%6."/>
      <w:lvlJc w:val="right"/>
      <w:pPr>
        <w:ind w:left="4320" w:hanging="180"/>
      </w:pPr>
    </w:lvl>
    <w:lvl w:ilvl="6" w:tplc="9B441D00" w:tentative="1">
      <w:start w:val="1"/>
      <w:numFmt w:val="decimal"/>
      <w:lvlText w:val="%7."/>
      <w:lvlJc w:val="left"/>
      <w:pPr>
        <w:ind w:left="5040" w:hanging="360"/>
      </w:pPr>
    </w:lvl>
    <w:lvl w:ilvl="7" w:tplc="E99237AC" w:tentative="1">
      <w:start w:val="1"/>
      <w:numFmt w:val="lowerLetter"/>
      <w:lvlText w:val="%8."/>
      <w:lvlJc w:val="left"/>
      <w:pPr>
        <w:ind w:left="5760" w:hanging="360"/>
      </w:pPr>
    </w:lvl>
    <w:lvl w:ilvl="8" w:tplc="49EE9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C42E4"/>
    <w:multiLevelType w:val="hybridMultilevel"/>
    <w:tmpl w:val="479C841A"/>
    <w:lvl w:ilvl="0" w:tplc="75745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2BE3CF4" w:tentative="1">
      <w:start w:val="1"/>
      <w:numFmt w:val="lowerLetter"/>
      <w:lvlText w:val="%2."/>
      <w:lvlJc w:val="left"/>
      <w:pPr>
        <w:ind w:left="1440" w:hanging="360"/>
      </w:pPr>
    </w:lvl>
    <w:lvl w:ilvl="2" w:tplc="DCD44578" w:tentative="1">
      <w:start w:val="1"/>
      <w:numFmt w:val="lowerRoman"/>
      <w:lvlText w:val="%3."/>
      <w:lvlJc w:val="right"/>
      <w:pPr>
        <w:ind w:left="2160" w:hanging="180"/>
      </w:pPr>
    </w:lvl>
    <w:lvl w:ilvl="3" w:tplc="5F98DFAA" w:tentative="1">
      <w:start w:val="1"/>
      <w:numFmt w:val="decimal"/>
      <w:lvlText w:val="%4."/>
      <w:lvlJc w:val="left"/>
      <w:pPr>
        <w:ind w:left="2880" w:hanging="360"/>
      </w:pPr>
    </w:lvl>
    <w:lvl w:ilvl="4" w:tplc="00726DB4" w:tentative="1">
      <w:start w:val="1"/>
      <w:numFmt w:val="lowerLetter"/>
      <w:lvlText w:val="%5."/>
      <w:lvlJc w:val="left"/>
      <w:pPr>
        <w:ind w:left="3600" w:hanging="360"/>
      </w:pPr>
    </w:lvl>
    <w:lvl w:ilvl="5" w:tplc="00D8C5A4" w:tentative="1">
      <w:start w:val="1"/>
      <w:numFmt w:val="lowerRoman"/>
      <w:lvlText w:val="%6."/>
      <w:lvlJc w:val="right"/>
      <w:pPr>
        <w:ind w:left="4320" w:hanging="180"/>
      </w:pPr>
    </w:lvl>
    <w:lvl w:ilvl="6" w:tplc="9ACE6282" w:tentative="1">
      <w:start w:val="1"/>
      <w:numFmt w:val="decimal"/>
      <w:lvlText w:val="%7."/>
      <w:lvlJc w:val="left"/>
      <w:pPr>
        <w:ind w:left="5040" w:hanging="360"/>
      </w:pPr>
    </w:lvl>
    <w:lvl w:ilvl="7" w:tplc="AB763874" w:tentative="1">
      <w:start w:val="1"/>
      <w:numFmt w:val="lowerLetter"/>
      <w:lvlText w:val="%8."/>
      <w:lvlJc w:val="left"/>
      <w:pPr>
        <w:ind w:left="5760" w:hanging="360"/>
      </w:pPr>
    </w:lvl>
    <w:lvl w:ilvl="8" w:tplc="2E5E1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1101CA"/>
    <w:multiLevelType w:val="hybridMultilevel"/>
    <w:tmpl w:val="28F21C5C"/>
    <w:lvl w:ilvl="0" w:tplc="496E6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DCAD64A">
      <w:start w:val="1"/>
      <w:numFmt w:val="lowerLetter"/>
      <w:lvlText w:val="%2."/>
      <w:lvlJc w:val="left"/>
      <w:pPr>
        <w:ind w:left="1440" w:hanging="360"/>
      </w:pPr>
    </w:lvl>
    <w:lvl w:ilvl="2" w:tplc="898A1510" w:tentative="1">
      <w:start w:val="1"/>
      <w:numFmt w:val="lowerRoman"/>
      <w:lvlText w:val="%3."/>
      <w:lvlJc w:val="right"/>
      <w:pPr>
        <w:ind w:left="2160" w:hanging="180"/>
      </w:pPr>
    </w:lvl>
    <w:lvl w:ilvl="3" w:tplc="531CD652" w:tentative="1">
      <w:start w:val="1"/>
      <w:numFmt w:val="decimal"/>
      <w:lvlText w:val="%4."/>
      <w:lvlJc w:val="left"/>
      <w:pPr>
        <w:ind w:left="2880" w:hanging="360"/>
      </w:pPr>
    </w:lvl>
    <w:lvl w:ilvl="4" w:tplc="91447672" w:tentative="1">
      <w:start w:val="1"/>
      <w:numFmt w:val="lowerLetter"/>
      <w:lvlText w:val="%5."/>
      <w:lvlJc w:val="left"/>
      <w:pPr>
        <w:ind w:left="3600" w:hanging="360"/>
      </w:pPr>
    </w:lvl>
    <w:lvl w:ilvl="5" w:tplc="7226A360" w:tentative="1">
      <w:start w:val="1"/>
      <w:numFmt w:val="lowerRoman"/>
      <w:lvlText w:val="%6."/>
      <w:lvlJc w:val="right"/>
      <w:pPr>
        <w:ind w:left="4320" w:hanging="180"/>
      </w:pPr>
    </w:lvl>
    <w:lvl w:ilvl="6" w:tplc="35C08172" w:tentative="1">
      <w:start w:val="1"/>
      <w:numFmt w:val="decimal"/>
      <w:lvlText w:val="%7."/>
      <w:lvlJc w:val="left"/>
      <w:pPr>
        <w:ind w:left="5040" w:hanging="360"/>
      </w:pPr>
    </w:lvl>
    <w:lvl w:ilvl="7" w:tplc="94340DFC" w:tentative="1">
      <w:start w:val="1"/>
      <w:numFmt w:val="lowerLetter"/>
      <w:lvlText w:val="%8."/>
      <w:lvlJc w:val="left"/>
      <w:pPr>
        <w:ind w:left="5760" w:hanging="360"/>
      </w:pPr>
    </w:lvl>
    <w:lvl w:ilvl="8" w:tplc="D730F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FC4ACA"/>
    <w:multiLevelType w:val="hybridMultilevel"/>
    <w:tmpl w:val="AA18FF8C"/>
    <w:lvl w:ilvl="0" w:tplc="DCD43D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E1E289C" w:tentative="1">
      <w:start w:val="1"/>
      <w:numFmt w:val="lowerLetter"/>
      <w:lvlText w:val="%2."/>
      <w:lvlJc w:val="left"/>
      <w:pPr>
        <w:ind w:left="1364" w:hanging="360"/>
      </w:pPr>
    </w:lvl>
    <w:lvl w:ilvl="2" w:tplc="4EB01BCC" w:tentative="1">
      <w:start w:val="1"/>
      <w:numFmt w:val="lowerRoman"/>
      <w:lvlText w:val="%3."/>
      <w:lvlJc w:val="right"/>
      <w:pPr>
        <w:ind w:left="2084" w:hanging="180"/>
      </w:pPr>
    </w:lvl>
    <w:lvl w:ilvl="3" w:tplc="AB183CEC" w:tentative="1">
      <w:start w:val="1"/>
      <w:numFmt w:val="decimal"/>
      <w:lvlText w:val="%4."/>
      <w:lvlJc w:val="left"/>
      <w:pPr>
        <w:ind w:left="2804" w:hanging="360"/>
      </w:pPr>
    </w:lvl>
    <w:lvl w:ilvl="4" w:tplc="B9FEEEFC" w:tentative="1">
      <w:start w:val="1"/>
      <w:numFmt w:val="lowerLetter"/>
      <w:lvlText w:val="%5."/>
      <w:lvlJc w:val="left"/>
      <w:pPr>
        <w:ind w:left="3524" w:hanging="360"/>
      </w:pPr>
    </w:lvl>
    <w:lvl w:ilvl="5" w:tplc="F7E6E6C8" w:tentative="1">
      <w:start w:val="1"/>
      <w:numFmt w:val="lowerRoman"/>
      <w:lvlText w:val="%6."/>
      <w:lvlJc w:val="right"/>
      <w:pPr>
        <w:ind w:left="4244" w:hanging="180"/>
      </w:pPr>
    </w:lvl>
    <w:lvl w:ilvl="6" w:tplc="032629F6" w:tentative="1">
      <w:start w:val="1"/>
      <w:numFmt w:val="decimal"/>
      <w:lvlText w:val="%7."/>
      <w:lvlJc w:val="left"/>
      <w:pPr>
        <w:ind w:left="4964" w:hanging="360"/>
      </w:pPr>
    </w:lvl>
    <w:lvl w:ilvl="7" w:tplc="3F90FE36" w:tentative="1">
      <w:start w:val="1"/>
      <w:numFmt w:val="lowerLetter"/>
      <w:lvlText w:val="%8."/>
      <w:lvlJc w:val="left"/>
      <w:pPr>
        <w:ind w:left="5684" w:hanging="360"/>
      </w:pPr>
    </w:lvl>
    <w:lvl w:ilvl="8" w:tplc="26120E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A64569F"/>
    <w:multiLevelType w:val="hybridMultilevel"/>
    <w:tmpl w:val="BDCE27EA"/>
    <w:lvl w:ilvl="0" w:tplc="5BF65A42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2D5812DC" w:tentative="1">
      <w:start w:val="1"/>
      <w:numFmt w:val="lowerLetter"/>
      <w:lvlText w:val="%2."/>
      <w:lvlJc w:val="left"/>
      <w:pPr>
        <w:ind w:left="1440" w:hanging="360"/>
      </w:pPr>
    </w:lvl>
    <w:lvl w:ilvl="2" w:tplc="EE9466B2" w:tentative="1">
      <w:start w:val="1"/>
      <w:numFmt w:val="lowerRoman"/>
      <w:lvlText w:val="%3."/>
      <w:lvlJc w:val="right"/>
      <w:pPr>
        <w:ind w:left="2160" w:hanging="180"/>
      </w:pPr>
    </w:lvl>
    <w:lvl w:ilvl="3" w:tplc="4C667BD4" w:tentative="1">
      <w:start w:val="1"/>
      <w:numFmt w:val="decimal"/>
      <w:lvlText w:val="%4."/>
      <w:lvlJc w:val="left"/>
      <w:pPr>
        <w:ind w:left="2880" w:hanging="360"/>
      </w:pPr>
    </w:lvl>
    <w:lvl w:ilvl="4" w:tplc="092C43AE" w:tentative="1">
      <w:start w:val="1"/>
      <w:numFmt w:val="lowerLetter"/>
      <w:lvlText w:val="%5."/>
      <w:lvlJc w:val="left"/>
      <w:pPr>
        <w:ind w:left="3600" w:hanging="360"/>
      </w:pPr>
    </w:lvl>
    <w:lvl w:ilvl="5" w:tplc="F384B264" w:tentative="1">
      <w:start w:val="1"/>
      <w:numFmt w:val="lowerRoman"/>
      <w:lvlText w:val="%6."/>
      <w:lvlJc w:val="right"/>
      <w:pPr>
        <w:ind w:left="4320" w:hanging="180"/>
      </w:pPr>
    </w:lvl>
    <w:lvl w:ilvl="6" w:tplc="1A0A7822" w:tentative="1">
      <w:start w:val="1"/>
      <w:numFmt w:val="decimal"/>
      <w:lvlText w:val="%7."/>
      <w:lvlJc w:val="left"/>
      <w:pPr>
        <w:ind w:left="5040" w:hanging="360"/>
      </w:pPr>
    </w:lvl>
    <w:lvl w:ilvl="7" w:tplc="14E05654" w:tentative="1">
      <w:start w:val="1"/>
      <w:numFmt w:val="lowerLetter"/>
      <w:lvlText w:val="%8."/>
      <w:lvlJc w:val="left"/>
      <w:pPr>
        <w:ind w:left="5760" w:hanging="360"/>
      </w:pPr>
    </w:lvl>
    <w:lvl w:ilvl="8" w:tplc="4920C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F03398"/>
    <w:multiLevelType w:val="hybridMultilevel"/>
    <w:tmpl w:val="522AA5E6"/>
    <w:lvl w:ilvl="0" w:tplc="449EC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7C099AE">
      <w:start w:val="1"/>
      <w:numFmt w:val="lowerLetter"/>
      <w:lvlText w:val="%2."/>
      <w:lvlJc w:val="left"/>
      <w:pPr>
        <w:ind w:left="1440" w:hanging="360"/>
      </w:pPr>
    </w:lvl>
    <w:lvl w:ilvl="2" w:tplc="43A6BEAE" w:tentative="1">
      <w:start w:val="1"/>
      <w:numFmt w:val="lowerRoman"/>
      <w:lvlText w:val="%3."/>
      <w:lvlJc w:val="right"/>
      <w:pPr>
        <w:ind w:left="2160" w:hanging="180"/>
      </w:pPr>
    </w:lvl>
    <w:lvl w:ilvl="3" w:tplc="BAA83208" w:tentative="1">
      <w:start w:val="1"/>
      <w:numFmt w:val="decimal"/>
      <w:lvlText w:val="%4."/>
      <w:lvlJc w:val="left"/>
      <w:pPr>
        <w:ind w:left="2880" w:hanging="360"/>
      </w:pPr>
    </w:lvl>
    <w:lvl w:ilvl="4" w:tplc="AB58C2F6" w:tentative="1">
      <w:start w:val="1"/>
      <w:numFmt w:val="lowerLetter"/>
      <w:lvlText w:val="%5."/>
      <w:lvlJc w:val="left"/>
      <w:pPr>
        <w:ind w:left="3600" w:hanging="360"/>
      </w:pPr>
    </w:lvl>
    <w:lvl w:ilvl="5" w:tplc="13589172" w:tentative="1">
      <w:start w:val="1"/>
      <w:numFmt w:val="lowerRoman"/>
      <w:lvlText w:val="%6."/>
      <w:lvlJc w:val="right"/>
      <w:pPr>
        <w:ind w:left="4320" w:hanging="180"/>
      </w:pPr>
    </w:lvl>
    <w:lvl w:ilvl="6" w:tplc="523082D2" w:tentative="1">
      <w:start w:val="1"/>
      <w:numFmt w:val="decimal"/>
      <w:lvlText w:val="%7."/>
      <w:lvlJc w:val="left"/>
      <w:pPr>
        <w:ind w:left="5040" w:hanging="360"/>
      </w:pPr>
    </w:lvl>
    <w:lvl w:ilvl="7" w:tplc="4CE45AA8" w:tentative="1">
      <w:start w:val="1"/>
      <w:numFmt w:val="lowerLetter"/>
      <w:lvlText w:val="%8."/>
      <w:lvlJc w:val="left"/>
      <w:pPr>
        <w:ind w:left="5760" w:hanging="360"/>
      </w:pPr>
    </w:lvl>
    <w:lvl w:ilvl="8" w:tplc="3F60B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2601D9"/>
    <w:multiLevelType w:val="hybridMultilevel"/>
    <w:tmpl w:val="30E07F32"/>
    <w:lvl w:ilvl="0" w:tplc="D416DEC6">
      <w:start w:val="1"/>
      <w:numFmt w:val="decimal"/>
      <w:lvlText w:val="%1."/>
      <w:lvlJc w:val="left"/>
      <w:pPr>
        <w:ind w:left="720" w:hanging="360"/>
      </w:pPr>
    </w:lvl>
    <w:lvl w:ilvl="1" w:tplc="115A22FE" w:tentative="1">
      <w:start w:val="1"/>
      <w:numFmt w:val="lowerLetter"/>
      <w:lvlText w:val="%2."/>
      <w:lvlJc w:val="left"/>
      <w:pPr>
        <w:ind w:left="1440" w:hanging="360"/>
      </w:pPr>
    </w:lvl>
    <w:lvl w:ilvl="2" w:tplc="C92C2C06" w:tentative="1">
      <w:start w:val="1"/>
      <w:numFmt w:val="lowerRoman"/>
      <w:lvlText w:val="%3."/>
      <w:lvlJc w:val="right"/>
      <w:pPr>
        <w:ind w:left="2160" w:hanging="180"/>
      </w:pPr>
    </w:lvl>
    <w:lvl w:ilvl="3" w:tplc="58B0D5A2" w:tentative="1">
      <w:start w:val="1"/>
      <w:numFmt w:val="decimal"/>
      <w:lvlText w:val="%4."/>
      <w:lvlJc w:val="left"/>
      <w:pPr>
        <w:ind w:left="2880" w:hanging="360"/>
      </w:pPr>
    </w:lvl>
    <w:lvl w:ilvl="4" w:tplc="2C58B4CA" w:tentative="1">
      <w:start w:val="1"/>
      <w:numFmt w:val="lowerLetter"/>
      <w:lvlText w:val="%5."/>
      <w:lvlJc w:val="left"/>
      <w:pPr>
        <w:ind w:left="3600" w:hanging="360"/>
      </w:pPr>
    </w:lvl>
    <w:lvl w:ilvl="5" w:tplc="2B6EA2D6" w:tentative="1">
      <w:start w:val="1"/>
      <w:numFmt w:val="lowerRoman"/>
      <w:lvlText w:val="%6."/>
      <w:lvlJc w:val="right"/>
      <w:pPr>
        <w:ind w:left="4320" w:hanging="180"/>
      </w:pPr>
    </w:lvl>
    <w:lvl w:ilvl="6" w:tplc="6E645A22" w:tentative="1">
      <w:start w:val="1"/>
      <w:numFmt w:val="decimal"/>
      <w:lvlText w:val="%7."/>
      <w:lvlJc w:val="left"/>
      <w:pPr>
        <w:ind w:left="5040" w:hanging="360"/>
      </w:pPr>
    </w:lvl>
    <w:lvl w:ilvl="7" w:tplc="2C004D08" w:tentative="1">
      <w:start w:val="1"/>
      <w:numFmt w:val="lowerLetter"/>
      <w:lvlText w:val="%8."/>
      <w:lvlJc w:val="left"/>
      <w:pPr>
        <w:ind w:left="5760" w:hanging="360"/>
      </w:pPr>
    </w:lvl>
    <w:lvl w:ilvl="8" w:tplc="8350F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14E4A"/>
    <w:multiLevelType w:val="hybridMultilevel"/>
    <w:tmpl w:val="DA0ECB04"/>
    <w:lvl w:ilvl="0" w:tplc="3F3644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55F874E6">
      <w:start w:val="1"/>
      <w:numFmt w:val="lowerLetter"/>
      <w:lvlText w:val="%2."/>
      <w:lvlJc w:val="left"/>
      <w:pPr>
        <w:ind w:left="1440" w:hanging="360"/>
      </w:pPr>
    </w:lvl>
    <w:lvl w:ilvl="2" w:tplc="F6F6C8A8" w:tentative="1">
      <w:start w:val="1"/>
      <w:numFmt w:val="lowerRoman"/>
      <w:lvlText w:val="%3."/>
      <w:lvlJc w:val="right"/>
      <w:pPr>
        <w:ind w:left="2160" w:hanging="180"/>
      </w:pPr>
    </w:lvl>
    <w:lvl w:ilvl="3" w:tplc="899E14AC" w:tentative="1">
      <w:start w:val="1"/>
      <w:numFmt w:val="decimal"/>
      <w:lvlText w:val="%4."/>
      <w:lvlJc w:val="left"/>
      <w:pPr>
        <w:ind w:left="2880" w:hanging="360"/>
      </w:pPr>
    </w:lvl>
    <w:lvl w:ilvl="4" w:tplc="6BF2C2FA" w:tentative="1">
      <w:start w:val="1"/>
      <w:numFmt w:val="lowerLetter"/>
      <w:lvlText w:val="%5."/>
      <w:lvlJc w:val="left"/>
      <w:pPr>
        <w:ind w:left="3600" w:hanging="360"/>
      </w:pPr>
    </w:lvl>
    <w:lvl w:ilvl="5" w:tplc="7032AA76" w:tentative="1">
      <w:start w:val="1"/>
      <w:numFmt w:val="lowerRoman"/>
      <w:lvlText w:val="%6."/>
      <w:lvlJc w:val="right"/>
      <w:pPr>
        <w:ind w:left="4320" w:hanging="180"/>
      </w:pPr>
    </w:lvl>
    <w:lvl w:ilvl="6" w:tplc="DAA48280" w:tentative="1">
      <w:start w:val="1"/>
      <w:numFmt w:val="decimal"/>
      <w:lvlText w:val="%7."/>
      <w:lvlJc w:val="left"/>
      <w:pPr>
        <w:ind w:left="5040" w:hanging="360"/>
      </w:pPr>
    </w:lvl>
    <w:lvl w:ilvl="7" w:tplc="05EEF796" w:tentative="1">
      <w:start w:val="1"/>
      <w:numFmt w:val="lowerLetter"/>
      <w:lvlText w:val="%8."/>
      <w:lvlJc w:val="left"/>
      <w:pPr>
        <w:ind w:left="5760" w:hanging="360"/>
      </w:pPr>
    </w:lvl>
    <w:lvl w:ilvl="8" w:tplc="BA1C6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15806"/>
    <w:multiLevelType w:val="hybridMultilevel"/>
    <w:tmpl w:val="30301A66"/>
    <w:lvl w:ilvl="0" w:tplc="5188253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B80FAC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78245B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D0A69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778FD6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BF6117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3ECCA5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0F0E97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890C9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0B872C6"/>
    <w:multiLevelType w:val="hybridMultilevel"/>
    <w:tmpl w:val="BD307AF2"/>
    <w:lvl w:ilvl="0" w:tplc="5A9EEDBE">
      <w:start w:val="1"/>
      <w:numFmt w:val="decimal"/>
      <w:lvlText w:val="%1."/>
      <w:lvlJc w:val="left"/>
      <w:pPr>
        <w:ind w:left="1004" w:hanging="360"/>
      </w:pPr>
    </w:lvl>
    <w:lvl w:ilvl="1" w:tplc="41B2BA22" w:tentative="1">
      <w:start w:val="1"/>
      <w:numFmt w:val="lowerLetter"/>
      <w:lvlText w:val="%2."/>
      <w:lvlJc w:val="left"/>
      <w:pPr>
        <w:ind w:left="1724" w:hanging="360"/>
      </w:pPr>
    </w:lvl>
    <w:lvl w:ilvl="2" w:tplc="63CE6B9A" w:tentative="1">
      <w:start w:val="1"/>
      <w:numFmt w:val="lowerRoman"/>
      <w:lvlText w:val="%3."/>
      <w:lvlJc w:val="right"/>
      <w:pPr>
        <w:ind w:left="2444" w:hanging="180"/>
      </w:pPr>
    </w:lvl>
    <w:lvl w:ilvl="3" w:tplc="49C67F1E" w:tentative="1">
      <w:start w:val="1"/>
      <w:numFmt w:val="decimal"/>
      <w:lvlText w:val="%4."/>
      <w:lvlJc w:val="left"/>
      <w:pPr>
        <w:ind w:left="3164" w:hanging="360"/>
      </w:pPr>
    </w:lvl>
    <w:lvl w:ilvl="4" w:tplc="11AAE262" w:tentative="1">
      <w:start w:val="1"/>
      <w:numFmt w:val="lowerLetter"/>
      <w:lvlText w:val="%5."/>
      <w:lvlJc w:val="left"/>
      <w:pPr>
        <w:ind w:left="3884" w:hanging="360"/>
      </w:pPr>
    </w:lvl>
    <w:lvl w:ilvl="5" w:tplc="76008144" w:tentative="1">
      <w:start w:val="1"/>
      <w:numFmt w:val="lowerRoman"/>
      <w:lvlText w:val="%6."/>
      <w:lvlJc w:val="right"/>
      <w:pPr>
        <w:ind w:left="4604" w:hanging="180"/>
      </w:pPr>
    </w:lvl>
    <w:lvl w:ilvl="6" w:tplc="6B02A6BE" w:tentative="1">
      <w:start w:val="1"/>
      <w:numFmt w:val="decimal"/>
      <w:lvlText w:val="%7."/>
      <w:lvlJc w:val="left"/>
      <w:pPr>
        <w:ind w:left="5324" w:hanging="360"/>
      </w:pPr>
    </w:lvl>
    <w:lvl w:ilvl="7" w:tplc="54D0299A" w:tentative="1">
      <w:start w:val="1"/>
      <w:numFmt w:val="lowerLetter"/>
      <w:lvlText w:val="%8."/>
      <w:lvlJc w:val="left"/>
      <w:pPr>
        <w:ind w:left="6044" w:hanging="360"/>
      </w:pPr>
    </w:lvl>
    <w:lvl w:ilvl="8" w:tplc="4CD27F2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17A7252"/>
    <w:multiLevelType w:val="hybridMultilevel"/>
    <w:tmpl w:val="416C356E"/>
    <w:lvl w:ilvl="0" w:tplc="68A046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000000"/>
      </w:rPr>
    </w:lvl>
    <w:lvl w:ilvl="1" w:tplc="55BC8D0A" w:tentative="1">
      <w:start w:val="1"/>
      <w:numFmt w:val="lowerLetter"/>
      <w:lvlText w:val="%2."/>
      <w:lvlJc w:val="left"/>
      <w:pPr>
        <w:ind w:left="1440" w:hanging="360"/>
      </w:pPr>
    </w:lvl>
    <w:lvl w:ilvl="2" w:tplc="41024880" w:tentative="1">
      <w:start w:val="1"/>
      <w:numFmt w:val="lowerRoman"/>
      <w:lvlText w:val="%3."/>
      <w:lvlJc w:val="right"/>
      <w:pPr>
        <w:ind w:left="2160" w:hanging="180"/>
      </w:pPr>
    </w:lvl>
    <w:lvl w:ilvl="3" w:tplc="CF0C9BFC" w:tentative="1">
      <w:start w:val="1"/>
      <w:numFmt w:val="decimal"/>
      <w:lvlText w:val="%4."/>
      <w:lvlJc w:val="left"/>
      <w:pPr>
        <w:ind w:left="2880" w:hanging="360"/>
      </w:pPr>
    </w:lvl>
    <w:lvl w:ilvl="4" w:tplc="9C5E446C" w:tentative="1">
      <w:start w:val="1"/>
      <w:numFmt w:val="lowerLetter"/>
      <w:lvlText w:val="%5."/>
      <w:lvlJc w:val="left"/>
      <w:pPr>
        <w:ind w:left="3600" w:hanging="360"/>
      </w:pPr>
    </w:lvl>
    <w:lvl w:ilvl="5" w:tplc="79E01B5C" w:tentative="1">
      <w:start w:val="1"/>
      <w:numFmt w:val="lowerRoman"/>
      <w:lvlText w:val="%6."/>
      <w:lvlJc w:val="right"/>
      <w:pPr>
        <w:ind w:left="4320" w:hanging="180"/>
      </w:pPr>
    </w:lvl>
    <w:lvl w:ilvl="6" w:tplc="E01C154E" w:tentative="1">
      <w:start w:val="1"/>
      <w:numFmt w:val="decimal"/>
      <w:lvlText w:val="%7."/>
      <w:lvlJc w:val="left"/>
      <w:pPr>
        <w:ind w:left="5040" w:hanging="360"/>
      </w:pPr>
    </w:lvl>
    <w:lvl w:ilvl="7" w:tplc="9DA44992" w:tentative="1">
      <w:start w:val="1"/>
      <w:numFmt w:val="lowerLetter"/>
      <w:lvlText w:val="%8."/>
      <w:lvlJc w:val="left"/>
      <w:pPr>
        <w:ind w:left="5760" w:hanging="360"/>
      </w:pPr>
    </w:lvl>
    <w:lvl w:ilvl="8" w:tplc="E1EA8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41B11"/>
    <w:multiLevelType w:val="hybridMultilevel"/>
    <w:tmpl w:val="D466F910"/>
    <w:lvl w:ilvl="0" w:tplc="EB2EDEF2">
      <w:start w:val="1"/>
      <w:numFmt w:val="bullet"/>
      <w:lvlText w:val=""/>
      <w:lvlJc w:val="left"/>
      <w:pPr>
        <w:tabs>
          <w:tab w:val="num" w:pos="928"/>
        </w:tabs>
        <w:ind w:left="284" w:firstLine="284"/>
      </w:pPr>
      <w:rPr>
        <w:rFonts w:ascii="Symbol" w:hAnsi="Symbol" w:hint="default"/>
        <w:b w:val="0"/>
        <w:i w:val="0"/>
        <w:sz w:val="24"/>
      </w:rPr>
    </w:lvl>
    <w:lvl w:ilvl="1" w:tplc="66CC1A3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1B4C4B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098017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9C659F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56348FF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5434BC3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1FC2FE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19EBA6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7C902E0"/>
    <w:multiLevelType w:val="hybridMultilevel"/>
    <w:tmpl w:val="E9E0F4EC"/>
    <w:lvl w:ilvl="0" w:tplc="DE620336">
      <w:start w:val="1"/>
      <w:numFmt w:val="decimal"/>
      <w:lvlText w:val="%1."/>
      <w:lvlJc w:val="left"/>
      <w:pPr>
        <w:ind w:left="720" w:hanging="360"/>
      </w:pPr>
    </w:lvl>
    <w:lvl w:ilvl="1" w:tplc="7A5207C0" w:tentative="1">
      <w:start w:val="1"/>
      <w:numFmt w:val="lowerLetter"/>
      <w:lvlText w:val="%2."/>
      <w:lvlJc w:val="left"/>
      <w:pPr>
        <w:ind w:left="1440" w:hanging="360"/>
      </w:pPr>
    </w:lvl>
    <w:lvl w:ilvl="2" w:tplc="D56AECF4" w:tentative="1">
      <w:start w:val="1"/>
      <w:numFmt w:val="lowerRoman"/>
      <w:lvlText w:val="%3."/>
      <w:lvlJc w:val="right"/>
      <w:pPr>
        <w:ind w:left="2160" w:hanging="180"/>
      </w:pPr>
    </w:lvl>
    <w:lvl w:ilvl="3" w:tplc="D214CACC" w:tentative="1">
      <w:start w:val="1"/>
      <w:numFmt w:val="decimal"/>
      <w:lvlText w:val="%4."/>
      <w:lvlJc w:val="left"/>
      <w:pPr>
        <w:ind w:left="2880" w:hanging="360"/>
      </w:pPr>
    </w:lvl>
    <w:lvl w:ilvl="4" w:tplc="683C5A78" w:tentative="1">
      <w:start w:val="1"/>
      <w:numFmt w:val="lowerLetter"/>
      <w:lvlText w:val="%5."/>
      <w:lvlJc w:val="left"/>
      <w:pPr>
        <w:ind w:left="3600" w:hanging="360"/>
      </w:pPr>
    </w:lvl>
    <w:lvl w:ilvl="5" w:tplc="2B5024E6" w:tentative="1">
      <w:start w:val="1"/>
      <w:numFmt w:val="lowerRoman"/>
      <w:lvlText w:val="%6."/>
      <w:lvlJc w:val="right"/>
      <w:pPr>
        <w:ind w:left="4320" w:hanging="180"/>
      </w:pPr>
    </w:lvl>
    <w:lvl w:ilvl="6" w:tplc="E2742BCE" w:tentative="1">
      <w:start w:val="1"/>
      <w:numFmt w:val="decimal"/>
      <w:lvlText w:val="%7."/>
      <w:lvlJc w:val="left"/>
      <w:pPr>
        <w:ind w:left="5040" w:hanging="360"/>
      </w:pPr>
    </w:lvl>
    <w:lvl w:ilvl="7" w:tplc="EF60E206" w:tentative="1">
      <w:start w:val="1"/>
      <w:numFmt w:val="lowerLetter"/>
      <w:lvlText w:val="%8."/>
      <w:lvlJc w:val="left"/>
      <w:pPr>
        <w:ind w:left="5760" w:hanging="360"/>
      </w:pPr>
    </w:lvl>
    <w:lvl w:ilvl="8" w:tplc="C30A0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C72460"/>
    <w:multiLevelType w:val="hybridMultilevel"/>
    <w:tmpl w:val="5AC847B0"/>
    <w:lvl w:ilvl="0" w:tplc="C6B24058">
      <w:start w:val="1"/>
      <w:numFmt w:val="decimal"/>
      <w:lvlText w:val="%1."/>
      <w:lvlJc w:val="left"/>
      <w:pPr>
        <w:ind w:left="720" w:hanging="360"/>
      </w:pPr>
    </w:lvl>
    <w:lvl w:ilvl="1" w:tplc="02FCC57C" w:tentative="1">
      <w:start w:val="1"/>
      <w:numFmt w:val="lowerLetter"/>
      <w:lvlText w:val="%2."/>
      <w:lvlJc w:val="left"/>
      <w:pPr>
        <w:ind w:left="1440" w:hanging="360"/>
      </w:pPr>
    </w:lvl>
    <w:lvl w:ilvl="2" w:tplc="CB52C82E" w:tentative="1">
      <w:start w:val="1"/>
      <w:numFmt w:val="lowerRoman"/>
      <w:lvlText w:val="%3."/>
      <w:lvlJc w:val="right"/>
      <w:pPr>
        <w:ind w:left="2160" w:hanging="180"/>
      </w:pPr>
    </w:lvl>
    <w:lvl w:ilvl="3" w:tplc="084E123E" w:tentative="1">
      <w:start w:val="1"/>
      <w:numFmt w:val="decimal"/>
      <w:lvlText w:val="%4."/>
      <w:lvlJc w:val="left"/>
      <w:pPr>
        <w:ind w:left="2880" w:hanging="360"/>
      </w:pPr>
    </w:lvl>
    <w:lvl w:ilvl="4" w:tplc="42F2BB8C" w:tentative="1">
      <w:start w:val="1"/>
      <w:numFmt w:val="lowerLetter"/>
      <w:lvlText w:val="%5."/>
      <w:lvlJc w:val="left"/>
      <w:pPr>
        <w:ind w:left="3600" w:hanging="360"/>
      </w:pPr>
    </w:lvl>
    <w:lvl w:ilvl="5" w:tplc="8D8A781E" w:tentative="1">
      <w:start w:val="1"/>
      <w:numFmt w:val="lowerRoman"/>
      <w:lvlText w:val="%6."/>
      <w:lvlJc w:val="right"/>
      <w:pPr>
        <w:ind w:left="4320" w:hanging="180"/>
      </w:pPr>
    </w:lvl>
    <w:lvl w:ilvl="6" w:tplc="7D90816C" w:tentative="1">
      <w:start w:val="1"/>
      <w:numFmt w:val="decimal"/>
      <w:lvlText w:val="%7."/>
      <w:lvlJc w:val="left"/>
      <w:pPr>
        <w:ind w:left="5040" w:hanging="360"/>
      </w:pPr>
    </w:lvl>
    <w:lvl w:ilvl="7" w:tplc="77BCF1A6" w:tentative="1">
      <w:start w:val="1"/>
      <w:numFmt w:val="lowerLetter"/>
      <w:lvlText w:val="%8."/>
      <w:lvlJc w:val="left"/>
      <w:pPr>
        <w:ind w:left="5760" w:hanging="360"/>
      </w:pPr>
    </w:lvl>
    <w:lvl w:ilvl="8" w:tplc="3648D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54917"/>
    <w:multiLevelType w:val="hybridMultilevel"/>
    <w:tmpl w:val="7EC482BC"/>
    <w:name w:val="WW8Num622"/>
    <w:lvl w:ilvl="0" w:tplc="46C8CB0C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1284C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66A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2E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AF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98B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AD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AE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86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C532EB"/>
    <w:multiLevelType w:val="multilevel"/>
    <w:tmpl w:val="87704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2B2CDB"/>
    <w:multiLevelType w:val="multilevel"/>
    <w:tmpl w:val="14D2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2D78A9"/>
    <w:multiLevelType w:val="hybridMultilevel"/>
    <w:tmpl w:val="6B40E9E4"/>
    <w:lvl w:ilvl="0" w:tplc="910CE3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B23162" w:tentative="1">
      <w:start w:val="1"/>
      <w:numFmt w:val="lowerLetter"/>
      <w:lvlText w:val="%2."/>
      <w:lvlJc w:val="left"/>
      <w:pPr>
        <w:ind w:left="1440" w:hanging="360"/>
      </w:pPr>
    </w:lvl>
    <w:lvl w:ilvl="2" w:tplc="C5C0F122" w:tentative="1">
      <w:start w:val="1"/>
      <w:numFmt w:val="lowerRoman"/>
      <w:lvlText w:val="%3."/>
      <w:lvlJc w:val="right"/>
      <w:pPr>
        <w:ind w:left="2160" w:hanging="180"/>
      </w:pPr>
    </w:lvl>
    <w:lvl w:ilvl="3" w:tplc="4EF0A122" w:tentative="1">
      <w:start w:val="1"/>
      <w:numFmt w:val="decimal"/>
      <w:lvlText w:val="%4."/>
      <w:lvlJc w:val="left"/>
      <w:pPr>
        <w:ind w:left="2880" w:hanging="360"/>
      </w:pPr>
    </w:lvl>
    <w:lvl w:ilvl="4" w:tplc="23F6E2FC" w:tentative="1">
      <w:start w:val="1"/>
      <w:numFmt w:val="lowerLetter"/>
      <w:lvlText w:val="%5."/>
      <w:lvlJc w:val="left"/>
      <w:pPr>
        <w:ind w:left="3600" w:hanging="360"/>
      </w:pPr>
    </w:lvl>
    <w:lvl w:ilvl="5" w:tplc="A448DC0E" w:tentative="1">
      <w:start w:val="1"/>
      <w:numFmt w:val="lowerRoman"/>
      <w:lvlText w:val="%6."/>
      <w:lvlJc w:val="right"/>
      <w:pPr>
        <w:ind w:left="4320" w:hanging="180"/>
      </w:pPr>
    </w:lvl>
    <w:lvl w:ilvl="6" w:tplc="898A18BA" w:tentative="1">
      <w:start w:val="1"/>
      <w:numFmt w:val="decimal"/>
      <w:lvlText w:val="%7."/>
      <w:lvlJc w:val="left"/>
      <w:pPr>
        <w:ind w:left="5040" w:hanging="360"/>
      </w:pPr>
    </w:lvl>
    <w:lvl w:ilvl="7" w:tplc="DECCE4FE" w:tentative="1">
      <w:start w:val="1"/>
      <w:numFmt w:val="lowerLetter"/>
      <w:lvlText w:val="%8."/>
      <w:lvlJc w:val="left"/>
      <w:pPr>
        <w:ind w:left="5760" w:hanging="360"/>
      </w:pPr>
    </w:lvl>
    <w:lvl w:ilvl="8" w:tplc="7534E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826E2"/>
    <w:multiLevelType w:val="hybridMultilevel"/>
    <w:tmpl w:val="DC54105A"/>
    <w:name w:val="WW8Num62"/>
    <w:lvl w:ilvl="0" w:tplc="59A443C0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946A5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904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4B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62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6B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C3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CC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4EB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909A3"/>
    <w:multiLevelType w:val="hybridMultilevel"/>
    <w:tmpl w:val="C2582BDE"/>
    <w:lvl w:ilvl="0" w:tplc="629420F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35904F0A" w:tentative="1">
      <w:start w:val="1"/>
      <w:numFmt w:val="lowerLetter"/>
      <w:lvlText w:val="%2."/>
      <w:lvlJc w:val="left"/>
      <w:pPr>
        <w:ind w:left="1440" w:hanging="360"/>
      </w:pPr>
    </w:lvl>
    <w:lvl w:ilvl="2" w:tplc="9AD444FE" w:tentative="1">
      <w:start w:val="1"/>
      <w:numFmt w:val="lowerRoman"/>
      <w:lvlText w:val="%3."/>
      <w:lvlJc w:val="right"/>
      <w:pPr>
        <w:ind w:left="2160" w:hanging="180"/>
      </w:pPr>
    </w:lvl>
    <w:lvl w:ilvl="3" w:tplc="24E23E2A" w:tentative="1">
      <w:start w:val="1"/>
      <w:numFmt w:val="decimal"/>
      <w:lvlText w:val="%4."/>
      <w:lvlJc w:val="left"/>
      <w:pPr>
        <w:ind w:left="2880" w:hanging="360"/>
      </w:pPr>
    </w:lvl>
    <w:lvl w:ilvl="4" w:tplc="3F3A13AE" w:tentative="1">
      <w:start w:val="1"/>
      <w:numFmt w:val="lowerLetter"/>
      <w:lvlText w:val="%5."/>
      <w:lvlJc w:val="left"/>
      <w:pPr>
        <w:ind w:left="3600" w:hanging="360"/>
      </w:pPr>
    </w:lvl>
    <w:lvl w:ilvl="5" w:tplc="72CC99F2" w:tentative="1">
      <w:start w:val="1"/>
      <w:numFmt w:val="lowerRoman"/>
      <w:lvlText w:val="%6."/>
      <w:lvlJc w:val="right"/>
      <w:pPr>
        <w:ind w:left="4320" w:hanging="180"/>
      </w:pPr>
    </w:lvl>
    <w:lvl w:ilvl="6" w:tplc="73723604" w:tentative="1">
      <w:start w:val="1"/>
      <w:numFmt w:val="decimal"/>
      <w:lvlText w:val="%7."/>
      <w:lvlJc w:val="left"/>
      <w:pPr>
        <w:ind w:left="5040" w:hanging="360"/>
      </w:pPr>
    </w:lvl>
    <w:lvl w:ilvl="7" w:tplc="C5585DE2" w:tentative="1">
      <w:start w:val="1"/>
      <w:numFmt w:val="lowerLetter"/>
      <w:lvlText w:val="%8."/>
      <w:lvlJc w:val="left"/>
      <w:pPr>
        <w:ind w:left="5760" w:hanging="360"/>
      </w:pPr>
    </w:lvl>
    <w:lvl w:ilvl="8" w:tplc="2D081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D96796"/>
    <w:multiLevelType w:val="hybridMultilevel"/>
    <w:tmpl w:val="74F68342"/>
    <w:lvl w:ilvl="0" w:tplc="359864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D82C1B0" w:tentative="1">
      <w:start w:val="1"/>
      <w:numFmt w:val="lowerLetter"/>
      <w:lvlText w:val="%2."/>
      <w:lvlJc w:val="left"/>
      <w:pPr>
        <w:ind w:left="1440" w:hanging="360"/>
      </w:pPr>
    </w:lvl>
    <w:lvl w:ilvl="2" w:tplc="FEC2DE9C" w:tentative="1">
      <w:start w:val="1"/>
      <w:numFmt w:val="lowerRoman"/>
      <w:lvlText w:val="%3."/>
      <w:lvlJc w:val="right"/>
      <w:pPr>
        <w:ind w:left="2160" w:hanging="180"/>
      </w:pPr>
    </w:lvl>
    <w:lvl w:ilvl="3" w:tplc="86DE7398" w:tentative="1">
      <w:start w:val="1"/>
      <w:numFmt w:val="decimal"/>
      <w:lvlText w:val="%4."/>
      <w:lvlJc w:val="left"/>
      <w:pPr>
        <w:ind w:left="2880" w:hanging="360"/>
      </w:pPr>
    </w:lvl>
    <w:lvl w:ilvl="4" w:tplc="F192F56E" w:tentative="1">
      <w:start w:val="1"/>
      <w:numFmt w:val="lowerLetter"/>
      <w:lvlText w:val="%5."/>
      <w:lvlJc w:val="left"/>
      <w:pPr>
        <w:ind w:left="3600" w:hanging="360"/>
      </w:pPr>
    </w:lvl>
    <w:lvl w:ilvl="5" w:tplc="4838EAD4" w:tentative="1">
      <w:start w:val="1"/>
      <w:numFmt w:val="lowerRoman"/>
      <w:lvlText w:val="%6."/>
      <w:lvlJc w:val="right"/>
      <w:pPr>
        <w:ind w:left="4320" w:hanging="180"/>
      </w:pPr>
    </w:lvl>
    <w:lvl w:ilvl="6" w:tplc="83863B80" w:tentative="1">
      <w:start w:val="1"/>
      <w:numFmt w:val="decimal"/>
      <w:lvlText w:val="%7."/>
      <w:lvlJc w:val="left"/>
      <w:pPr>
        <w:ind w:left="5040" w:hanging="360"/>
      </w:pPr>
    </w:lvl>
    <w:lvl w:ilvl="7" w:tplc="F5D22372" w:tentative="1">
      <w:start w:val="1"/>
      <w:numFmt w:val="lowerLetter"/>
      <w:lvlText w:val="%8."/>
      <w:lvlJc w:val="left"/>
      <w:pPr>
        <w:ind w:left="5760" w:hanging="360"/>
      </w:pPr>
    </w:lvl>
    <w:lvl w:ilvl="8" w:tplc="3D681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A30A12"/>
    <w:multiLevelType w:val="hybridMultilevel"/>
    <w:tmpl w:val="574C63C4"/>
    <w:lvl w:ilvl="0" w:tplc="52F26598">
      <w:start w:val="1"/>
      <w:numFmt w:val="decimal"/>
      <w:lvlText w:val="%1."/>
      <w:lvlJc w:val="left"/>
      <w:pPr>
        <w:ind w:left="1288" w:hanging="360"/>
      </w:pPr>
      <w:rPr>
        <w:rFonts w:ascii="Arial" w:hAnsi="Arial" w:cs="Arial" w:hint="default"/>
        <w:b/>
        <w:sz w:val="18"/>
        <w:szCs w:val="20"/>
      </w:rPr>
    </w:lvl>
    <w:lvl w:ilvl="1" w:tplc="E6142F34" w:tentative="1">
      <w:start w:val="1"/>
      <w:numFmt w:val="lowerLetter"/>
      <w:lvlText w:val="%2."/>
      <w:lvlJc w:val="left"/>
      <w:pPr>
        <w:ind w:left="1724" w:hanging="360"/>
      </w:pPr>
    </w:lvl>
    <w:lvl w:ilvl="2" w:tplc="27D2F676" w:tentative="1">
      <w:start w:val="1"/>
      <w:numFmt w:val="lowerRoman"/>
      <w:lvlText w:val="%3."/>
      <w:lvlJc w:val="right"/>
      <w:pPr>
        <w:ind w:left="2444" w:hanging="180"/>
      </w:pPr>
    </w:lvl>
    <w:lvl w:ilvl="3" w:tplc="AD0AFBE8" w:tentative="1">
      <w:start w:val="1"/>
      <w:numFmt w:val="decimal"/>
      <w:lvlText w:val="%4."/>
      <w:lvlJc w:val="left"/>
      <w:pPr>
        <w:ind w:left="3164" w:hanging="360"/>
      </w:pPr>
    </w:lvl>
    <w:lvl w:ilvl="4" w:tplc="7B60919A" w:tentative="1">
      <w:start w:val="1"/>
      <w:numFmt w:val="lowerLetter"/>
      <w:lvlText w:val="%5."/>
      <w:lvlJc w:val="left"/>
      <w:pPr>
        <w:ind w:left="3884" w:hanging="360"/>
      </w:pPr>
    </w:lvl>
    <w:lvl w:ilvl="5" w:tplc="6AF00D56" w:tentative="1">
      <w:start w:val="1"/>
      <w:numFmt w:val="lowerRoman"/>
      <w:lvlText w:val="%6."/>
      <w:lvlJc w:val="right"/>
      <w:pPr>
        <w:ind w:left="4604" w:hanging="180"/>
      </w:pPr>
    </w:lvl>
    <w:lvl w:ilvl="6" w:tplc="08A293BE" w:tentative="1">
      <w:start w:val="1"/>
      <w:numFmt w:val="decimal"/>
      <w:lvlText w:val="%7."/>
      <w:lvlJc w:val="left"/>
      <w:pPr>
        <w:ind w:left="5324" w:hanging="360"/>
      </w:pPr>
    </w:lvl>
    <w:lvl w:ilvl="7" w:tplc="625E05D8" w:tentative="1">
      <w:start w:val="1"/>
      <w:numFmt w:val="lowerLetter"/>
      <w:lvlText w:val="%8."/>
      <w:lvlJc w:val="left"/>
      <w:pPr>
        <w:ind w:left="6044" w:hanging="360"/>
      </w:pPr>
    </w:lvl>
    <w:lvl w:ilvl="8" w:tplc="688C3BC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48C7FE9"/>
    <w:multiLevelType w:val="hybridMultilevel"/>
    <w:tmpl w:val="858E2DBC"/>
    <w:lvl w:ilvl="0" w:tplc="2B524B48">
      <w:start w:val="1"/>
      <w:numFmt w:val="lowerLetter"/>
      <w:lvlText w:val="%1."/>
      <w:lvlJc w:val="left"/>
      <w:pPr>
        <w:ind w:left="1440" w:hanging="360"/>
      </w:pPr>
    </w:lvl>
    <w:lvl w:ilvl="1" w:tplc="5ACCA18E" w:tentative="1">
      <w:start w:val="1"/>
      <w:numFmt w:val="lowerLetter"/>
      <w:lvlText w:val="%2."/>
      <w:lvlJc w:val="left"/>
      <w:pPr>
        <w:ind w:left="2160" w:hanging="360"/>
      </w:pPr>
    </w:lvl>
    <w:lvl w:ilvl="2" w:tplc="61D0C948">
      <w:start w:val="1"/>
      <w:numFmt w:val="lowerRoman"/>
      <w:lvlText w:val="%3."/>
      <w:lvlJc w:val="right"/>
      <w:pPr>
        <w:ind w:left="2880" w:hanging="180"/>
      </w:pPr>
    </w:lvl>
    <w:lvl w:ilvl="3" w:tplc="53320F72" w:tentative="1">
      <w:start w:val="1"/>
      <w:numFmt w:val="decimal"/>
      <w:lvlText w:val="%4."/>
      <w:lvlJc w:val="left"/>
      <w:pPr>
        <w:ind w:left="3600" w:hanging="360"/>
      </w:pPr>
    </w:lvl>
    <w:lvl w:ilvl="4" w:tplc="CAC45A3A" w:tentative="1">
      <w:start w:val="1"/>
      <w:numFmt w:val="lowerLetter"/>
      <w:lvlText w:val="%5."/>
      <w:lvlJc w:val="left"/>
      <w:pPr>
        <w:ind w:left="4320" w:hanging="360"/>
      </w:pPr>
    </w:lvl>
    <w:lvl w:ilvl="5" w:tplc="E7F2AB0E" w:tentative="1">
      <w:start w:val="1"/>
      <w:numFmt w:val="lowerRoman"/>
      <w:lvlText w:val="%6."/>
      <w:lvlJc w:val="right"/>
      <w:pPr>
        <w:ind w:left="5040" w:hanging="180"/>
      </w:pPr>
    </w:lvl>
    <w:lvl w:ilvl="6" w:tplc="E71E23E8" w:tentative="1">
      <w:start w:val="1"/>
      <w:numFmt w:val="decimal"/>
      <w:lvlText w:val="%7."/>
      <w:lvlJc w:val="left"/>
      <w:pPr>
        <w:ind w:left="5760" w:hanging="360"/>
      </w:pPr>
    </w:lvl>
    <w:lvl w:ilvl="7" w:tplc="D4FA0F7E" w:tentative="1">
      <w:start w:val="1"/>
      <w:numFmt w:val="lowerLetter"/>
      <w:lvlText w:val="%8."/>
      <w:lvlJc w:val="left"/>
      <w:pPr>
        <w:ind w:left="6480" w:hanging="360"/>
      </w:pPr>
    </w:lvl>
    <w:lvl w:ilvl="8" w:tplc="CC22E4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C1F7DDD"/>
    <w:multiLevelType w:val="hybridMultilevel"/>
    <w:tmpl w:val="A1AA7780"/>
    <w:lvl w:ilvl="0" w:tplc="DBDC2C44">
      <w:numFmt w:val="bullet"/>
      <w:lvlText w:val=""/>
      <w:lvlJc w:val="left"/>
      <w:pPr>
        <w:ind w:left="124" w:hanging="360"/>
      </w:pPr>
      <w:rPr>
        <w:rFonts w:ascii="Symbol" w:eastAsia="Times New Roman" w:hAnsi="Symbol" w:cs="Arial" w:hint="default"/>
      </w:rPr>
    </w:lvl>
    <w:lvl w:ilvl="1" w:tplc="ABEC1456" w:tentative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B024E784" w:tentative="1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57502BAC" w:tentative="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B1A8F758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B69858D6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8EE09E84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B8E82266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B3A26CC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20"/>
  </w:num>
  <w:num w:numId="4">
    <w:abstractNumId w:val="1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9"/>
  </w:num>
  <w:num w:numId="8">
    <w:abstractNumId w:val="9"/>
  </w:num>
  <w:num w:numId="9">
    <w:abstractNumId w:val="37"/>
  </w:num>
  <w:num w:numId="10">
    <w:abstractNumId w:val="40"/>
  </w:num>
  <w:num w:numId="11">
    <w:abstractNumId w:val="7"/>
  </w:num>
  <w:num w:numId="12">
    <w:abstractNumId w:val="26"/>
  </w:num>
  <w:num w:numId="13">
    <w:abstractNumId w:val="18"/>
  </w:num>
  <w:num w:numId="14">
    <w:abstractNumId w:val="15"/>
  </w:num>
  <w:num w:numId="15">
    <w:abstractNumId w:val="29"/>
  </w:num>
  <w:num w:numId="16">
    <w:abstractNumId w:val="16"/>
  </w:num>
  <w:num w:numId="17">
    <w:abstractNumId w:val="8"/>
  </w:num>
  <w:num w:numId="18">
    <w:abstractNumId w:val="45"/>
  </w:num>
  <w:num w:numId="19">
    <w:abstractNumId w:val="24"/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1"/>
  </w:num>
  <w:num w:numId="24">
    <w:abstractNumId w:val="33"/>
  </w:num>
  <w:num w:numId="25">
    <w:abstractNumId w:val="31"/>
  </w:num>
  <w:num w:numId="26">
    <w:abstractNumId w:val="34"/>
  </w:num>
  <w:num w:numId="27">
    <w:abstractNumId w:val="21"/>
  </w:num>
  <w:num w:numId="28">
    <w:abstractNumId w:val="30"/>
  </w:num>
  <w:num w:numId="29">
    <w:abstractNumId w:val="38"/>
  </w:num>
  <w:num w:numId="30">
    <w:abstractNumId w:val="23"/>
  </w:num>
  <w:num w:numId="31">
    <w:abstractNumId w:val="36"/>
  </w:num>
  <w:num w:numId="32">
    <w:abstractNumId w:val="28"/>
  </w:num>
  <w:num w:numId="33">
    <w:abstractNumId w:val="41"/>
  </w:num>
  <w:num w:numId="34">
    <w:abstractNumId w:val="22"/>
  </w:num>
  <w:num w:numId="35">
    <w:abstractNumId w:val="47"/>
  </w:num>
  <w:num w:numId="36">
    <w:abstractNumId w:val="19"/>
  </w:num>
  <w:num w:numId="37">
    <w:abstractNumId w:val="27"/>
  </w:num>
  <w:num w:numId="38">
    <w:abstractNumId w:val="14"/>
  </w:num>
  <w:num w:numId="39">
    <w:abstractNumId w:val="35"/>
  </w:num>
  <w:num w:numId="40">
    <w:abstractNumId w:val="48"/>
  </w:num>
  <w:num w:numId="41">
    <w:abstractNumId w:val="13"/>
  </w:num>
  <w:num w:numId="42">
    <w:abstractNumId w:val="10"/>
  </w:num>
  <w:num w:numId="43">
    <w:abstractNumId w:val="44"/>
  </w:num>
  <w:num w:numId="44">
    <w:abstractNumId w:val="50"/>
  </w:num>
  <w:num w:numId="45">
    <w:abstractNumId w:val="43"/>
  </w:num>
  <w:num w:numId="4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A3"/>
    <w:rsid w:val="000003BA"/>
    <w:rsid w:val="00001E3B"/>
    <w:rsid w:val="00002C72"/>
    <w:rsid w:val="00004B70"/>
    <w:rsid w:val="0001357D"/>
    <w:rsid w:val="0001639F"/>
    <w:rsid w:val="00024D75"/>
    <w:rsid w:val="00025B08"/>
    <w:rsid w:val="00031EF4"/>
    <w:rsid w:val="00032689"/>
    <w:rsid w:val="0004686A"/>
    <w:rsid w:val="00047C62"/>
    <w:rsid w:val="000501CE"/>
    <w:rsid w:val="00051318"/>
    <w:rsid w:val="00052543"/>
    <w:rsid w:val="00052E1D"/>
    <w:rsid w:val="00055EF5"/>
    <w:rsid w:val="000560C5"/>
    <w:rsid w:val="000575ED"/>
    <w:rsid w:val="00065C3F"/>
    <w:rsid w:val="00077A2E"/>
    <w:rsid w:val="000923EA"/>
    <w:rsid w:val="000931E1"/>
    <w:rsid w:val="00095A55"/>
    <w:rsid w:val="000A2D82"/>
    <w:rsid w:val="000A3D5F"/>
    <w:rsid w:val="000B5CA2"/>
    <w:rsid w:val="000B6283"/>
    <w:rsid w:val="000C372C"/>
    <w:rsid w:val="000D3632"/>
    <w:rsid w:val="000D7BFE"/>
    <w:rsid w:val="000E0474"/>
    <w:rsid w:val="000E1B3F"/>
    <w:rsid w:val="000E4691"/>
    <w:rsid w:val="000E5F12"/>
    <w:rsid w:val="000E6005"/>
    <w:rsid w:val="000E75AC"/>
    <w:rsid w:val="000F3E6F"/>
    <w:rsid w:val="000F3F43"/>
    <w:rsid w:val="000F5357"/>
    <w:rsid w:val="001017F9"/>
    <w:rsid w:val="00106004"/>
    <w:rsid w:val="00110846"/>
    <w:rsid w:val="00115563"/>
    <w:rsid w:val="00120255"/>
    <w:rsid w:val="00124903"/>
    <w:rsid w:val="00132C0D"/>
    <w:rsid w:val="001335B5"/>
    <w:rsid w:val="001352A6"/>
    <w:rsid w:val="001424A3"/>
    <w:rsid w:val="00146709"/>
    <w:rsid w:val="00154449"/>
    <w:rsid w:val="00166A80"/>
    <w:rsid w:val="00170A32"/>
    <w:rsid w:val="00170B0B"/>
    <w:rsid w:val="001776FD"/>
    <w:rsid w:val="00180A4F"/>
    <w:rsid w:val="0018319F"/>
    <w:rsid w:val="0018711E"/>
    <w:rsid w:val="00187F47"/>
    <w:rsid w:val="001A43D6"/>
    <w:rsid w:val="001A71FC"/>
    <w:rsid w:val="001A73BB"/>
    <w:rsid w:val="001A7C5F"/>
    <w:rsid w:val="001B2488"/>
    <w:rsid w:val="001B55DB"/>
    <w:rsid w:val="001B616E"/>
    <w:rsid w:val="001B7EE2"/>
    <w:rsid w:val="001C1308"/>
    <w:rsid w:val="001C4EA5"/>
    <w:rsid w:val="001C6877"/>
    <w:rsid w:val="001D4166"/>
    <w:rsid w:val="001E151F"/>
    <w:rsid w:val="001E18BC"/>
    <w:rsid w:val="001E4C92"/>
    <w:rsid w:val="001E5D46"/>
    <w:rsid w:val="001E790D"/>
    <w:rsid w:val="001F0328"/>
    <w:rsid w:val="001F096A"/>
    <w:rsid w:val="001F3391"/>
    <w:rsid w:val="001F535D"/>
    <w:rsid w:val="001F551E"/>
    <w:rsid w:val="001F6C78"/>
    <w:rsid w:val="001F7FCB"/>
    <w:rsid w:val="00200DAD"/>
    <w:rsid w:val="00202191"/>
    <w:rsid w:val="00203278"/>
    <w:rsid w:val="00215DBE"/>
    <w:rsid w:val="00216A6B"/>
    <w:rsid w:val="00223E2A"/>
    <w:rsid w:val="0022438A"/>
    <w:rsid w:val="0023021C"/>
    <w:rsid w:val="00230565"/>
    <w:rsid w:val="0023138E"/>
    <w:rsid w:val="00231F6A"/>
    <w:rsid w:val="0023306A"/>
    <w:rsid w:val="002335B5"/>
    <w:rsid w:val="002427E7"/>
    <w:rsid w:val="00251ECC"/>
    <w:rsid w:val="0025396C"/>
    <w:rsid w:val="0025628C"/>
    <w:rsid w:val="002570D5"/>
    <w:rsid w:val="00264EDD"/>
    <w:rsid w:val="00270F7E"/>
    <w:rsid w:val="002758BB"/>
    <w:rsid w:val="00275E48"/>
    <w:rsid w:val="002768F3"/>
    <w:rsid w:val="00276BB0"/>
    <w:rsid w:val="002838FC"/>
    <w:rsid w:val="00284BA1"/>
    <w:rsid w:val="00287962"/>
    <w:rsid w:val="00290C3B"/>
    <w:rsid w:val="002913D4"/>
    <w:rsid w:val="002A0D26"/>
    <w:rsid w:val="002A5C56"/>
    <w:rsid w:val="002B0487"/>
    <w:rsid w:val="002B4BE7"/>
    <w:rsid w:val="002B58A2"/>
    <w:rsid w:val="002C089F"/>
    <w:rsid w:val="002C1C0B"/>
    <w:rsid w:val="002C1D26"/>
    <w:rsid w:val="002C2F64"/>
    <w:rsid w:val="002C355D"/>
    <w:rsid w:val="002C607A"/>
    <w:rsid w:val="002C7CFA"/>
    <w:rsid w:val="002D16A4"/>
    <w:rsid w:val="002D177A"/>
    <w:rsid w:val="002D3485"/>
    <w:rsid w:val="002D3523"/>
    <w:rsid w:val="002D52FC"/>
    <w:rsid w:val="002D5656"/>
    <w:rsid w:val="002E293C"/>
    <w:rsid w:val="002E51DB"/>
    <w:rsid w:val="002E7FB0"/>
    <w:rsid w:val="002F3A6B"/>
    <w:rsid w:val="002F4617"/>
    <w:rsid w:val="002F5E51"/>
    <w:rsid w:val="00302AF7"/>
    <w:rsid w:val="003050ED"/>
    <w:rsid w:val="00306F49"/>
    <w:rsid w:val="00315588"/>
    <w:rsid w:val="0031645C"/>
    <w:rsid w:val="00320358"/>
    <w:rsid w:val="003221CA"/>
    <w:rsid w:val="00323667"/>
    <w:rsid w:val="00323991"/>
    <w:rsid w:val="00341356"/>
    <w:rsid w:val="003504E7"/>
    <w:rsid w:val="003644C3"/>
    <w:rsid w:val="003649FE"/>
    <w:rsid w:val="0036643E"/>
    <w:rsid w:val="003703B6"/>
    <w:rsid w:val="00374EE1"/>
    <w:rsid w:val="003759E9"/>
    <w:rsid w:val="00376708"/>
    <w:rsid w:val="00390BD0"/>
    <w:rsid w:val="003915EA"/>
    <w:rsid w:val="0039594B"/>
    <w:rsid w:val="003A17DB"/>
    <w:rsid w:val="003B64D0"/>
    <w:rsid w:val="003B65D7"/>
    <w:rsid w:val="003C5200"/>
    <w:rsid w:val="003C5B33"/>
    <w:rsid w:val="003C63F8"/>
    <w:rsid w:val="003C7A03"/>
    <w:rsid w:val="003E3464"/>
    <w:rsid w:val="003E7DEF"/>
    <w:rsid w:val="003F01B9"/>
    <w:rsid w:val="003F4C18"/>
    <w:rsid w:val="003F7884"/>
    <w:rsid w:val="004005F9"/>
    <w:rsid w:val="0040664D"/>
    <w:rsid w:val="004144EC"/>
    <w:rsid w:val="00421FF5"/>
    <w:rsid w:val="00424928"/>
    <w:rsid w:val="00424F8F"/>
    <w:rsid w:val="004254C2"/>
    <w:rsid w:val="00426EB7"/>
    <w:rsid w:val="00432BFC"/>
    <w:rsid w:val="00434CE7"/>
    <w:rsid w:val="00436D7B"/>
    <w:rsid w:val="00440C54"/>
    <w:rsid w:val="00442365"/>
    <w:rsid w:val="00447140"/>
    <w:rsid w:val="00447C4A"/>
    <w:rsid w:val="00455471"/>
    <w:rsid w:val="00455E72"/>
    <w:rsid w:val="00460DEC"/>
    <w:rsid w:val="00463C40"/>
    <w:rsid w:val="004662A8"/>
    <w:rsid w:val="00475C09"/>
    <w:rsid w:val="00494C20"/>
    <w:rsid w:val="00495AA7"/>
    <w:rsid w:val="00497E49"/>
    <w:rsid w:val="004A1A73"/>
    <w:rsid w:val="004A2A5A"/>
    <w:rsid w:val="004A3BE7"/>
    <w:rsid w:val="004B060B"/>
    <w:rsid w:val="004B30B5"/>
    <w:rsid w:val="004B3352"/>
    <w:rsid w:val="004B4800"/>
    <w:rsid w:val="004B7284"/>
    <w:rsid w:val="004C46A5"/>
    <w:rsid w:val="004C5F08"/>
    <w:rsid w:val="004D2FFD"/>
    <w:rsid w:val="004E3B2F"/>
    <w:rsid w:val="004E4E3D"/>
    <w:rsid w:val="004F0D92"/>
    <w:rsid w:val="004F3BDF"/>
    <w:rsid w:val="004F524A"/>
    <w:rsid w:val="004F6492"/>
    <w:rsid w:val="00500715"/>
    <w:rsid w:val="0050146B"/>
    <w:rsid w:val="00514E88"/>
    <w:rsid w:val="00516AAF"/>
    <w:rsid w:val="005173D3"/>
    <w:rsid w:val="0052252B"/>
    <w:rsid w:val="00534720"/>
    <w:rsid w:val="00537620"/>
    <w:rsid w:val="005446BD"/>
    <w:rsid w:val="00552BD8"/>
    <w:rsid w:val="0056158A"/>
    <w:rsid w:val="00562207"/>
    <w:rsid w:val="005725FE"/>
    <w:rsid w:val="005754E0"/>
    <w:rsid w:val="00575ED4"/>
    <w:rsid w:val="00575FA5"/>
    <w:rsid w:val="00577B92"/>
    <w:rsid w:val="0058207C"/>
    <w:rsid w:val="00583BC7"/>
    <w:rsid w:val="00592CF0"/>
    <w:rsid w:val="00593B92"/>
    <w:rsid w:val="005A5115"/>
    <w:rsid w:val="005A69B1"/>
    <w:rsid w:val="005A77E6"/>
    <w:rsid w:val="005B016D"/>
    <w:rsid w:val="005B1A9B"/>
    <w:rsid w:val="005B29FD"/>
    <w:rsid w:val="005B2CE2"/>
    <w:rsid w:val="005B3A55"/>
    <w:rsid w:val="005B49AD"/>
    <w:rsid w:val="005B594A"/>
    <w:rsid w:val="005C0411"/>
    <w:rsid w:val="005C2397"/>
    <w:rsid w:val="005C5AC0"/>
    <w:rsid w:val="005D41C4"/>
    <w:rsid w:val="005E777A"/>
    <w:rsid w:val="005F1CC6"/>
    <w:rsid w:val="005F5EA9"/>
    <w:rsid w:val="005F65E5"/>
    <w:rsid w:val="005F6D24"/>
    <w:rsid w:val="006001B1"/>
    <w:rsid w:val="00600880"/>
    <w:rsid w:val="00603578"/>
    <w:rsid w:val="00610673"/>
    <w:rsid w:val="00610BE4"/>
    <w:rsid w:val="00611CEA"/>
    <w:rsid w:val="00614DF9"/>
    <w:rsid w:val="00620FF9"/>
    <w:rsid w:val="006248C4"/>
    <w:rsid w:val="0062568C"/>
    <w:rsid w:val="006303B2"/>
    <w:rsid w:val="0063352B"/>
    <w:rsid w:val="0063511A"/>
    <w:rsid w:val="006404CF"/>
    <w:rsid w:val="00647F51"/>
    <w:rsid w:val="00653BC8"/>
    <w:rsid w:val="00655DE3"/>
    <w:rsid w:val="00656668"/>
    <w:rsid w:val="00663BD8"/>
    <w:rsid w:val="00667BFF"/>
    <w:rsid w:val="006710AB"/>
    <w:rsid w:val="00671C80"/>
    <w:rsid w:val="006722EC"/>
    <w:rsid w:val="00672509"/>
    <w:rsid w:val="00673EA5"/>
    <w:rsid w:val="00675A30"/>
    <w:rsid w:val="00677395"/>
    <w:rsid w:val="00682A4F"/>
    <w:rsid w:val="00691ADE"/>
    <w:rsid w:val="006928AE"/>
    <w:rsid w:val="00693766"/>
    <w:rsid w:val="006A1548"/>
    <w:rsid w:val="006A7FD8"/>
    <w:rsid w:val="006B5EC1"/>
    <w:rsid w:val="006B73D6"/>
    <w:rsid w:val="006B78FE"/>
    <w:rsid w:val="006B7989"/>
    <w:rsid w:val="006C099B"/>
    <w:rsid w:val="006C1B5F"/>
    <w:rsid w:val="006C647E"/>
    <w:rsid w:val="006D1E77"/>
    <w:rsid w:val="006D2F19"/>
    <w:rsid w:val="006D3117"/>
    <w:rsid w:val="006D3B7D"/>
    <w:rsid w:val="006D4E32"/>
    <w:rsid w:val="006E0A54"/>
    <w:rsid w:val="006E16BA"/>
    <w:rsid w:val="006E1B6E"/>
    <w:rsid w:val="006F5BAA"/>
    <w:rsid w:val="0070003A"/>
    <w:rsid w:val="0070380C"/>
    <w:rsid w:val="00703F77"/>
    <w:rsid w:val="00714FBE"/>
    <w:rsid w:val="00727D74"/>
    <w:rsid w:val="00740826"/>
    <w:rsid w:val="007431A9"/>
    <w:rsid w:val="007474B0"/>
    <w:rsid w:val="00750C13"/>
    <w:rsid w:val="0075417D"/>
    <w:rsid w:val="00754BC4"/>
    <w:rsid w:val="0076024B"/>
    <w:rsid w:val="00776C8C"/>
    <w:rsid w:val="0077732F"/>
    <w:rsid w:val="007808A2"/>
    <w:rsid w:val="00782971"/>
    <w:rsid w:val="00783A10"/>
    <w:rsid w:val="00784B1B"/>
    <w:rsid w:val="0078633C"/>
    <w:rsid w:val="00791C1F"/>
    <w:rsid w:val="00794229"/>
    <w:rsid w:val="00797556"/>
    <w:rsid w:val="00797885"/>
    <w:rsid w:val="007A03A3"/>
    <w:rsid w:val="007A05B9"/>
    <w:rsid w:val="007A1164"/>
    <w:rsid w:val="007A1BB3"/>
    <w:rsid w:val="007A22A8"/>
    <w:rsid w:val="007A5C69"/>
    <w:rsid w:val="007A7314"/>
    <w:rsid w:val="007B09BB"/>
    <w:rsid w:val="007B4FA9"/>
    <w:rsid w:val="007B7905"/>
    <w:rsid w:val="007B796F"/>
    <w:rsid w:val="007C04A1"/>
    <w:rsid w:val="007D1021"/>
    <w:rsid w:val="007D2B84"/>
    <w:rsid w:val="007F0633"/>
    <w:rsid w:val="00800846"/>
    <w:rsid w:val="008008B4"/>
    <w:rsid w:val="0080391D"/>
    <w:rsid w:val="008046EC"/>
    <w:rsid w:val="008062AC"/>
    <w:rsid w:val="008062C2"/>
    <w:rsid w:val="00810003"/>
    <w:rsid w:val="00812A41"/>
    <w:rsid w:val="00816393"/>
    <w:rsid w:val="00817265"/>
    <w:rsid w:val="008230A0"/>
    <w:rsid w:val="008235F8"/>
    <w:rsid w:val="00830251"/>
    <w:rsid w:val="008377DB"/>
    <w:rsid w:val="00850D6C"/>
    <w:rsid w:val="00854C71"/>
    <w:rsid w:val="00855C5A"/>
    <w:rsid w:val="00862F22"/>
    <w:rsid w:val="00864128"/>
    <w:rsid w:val="0086748A"/>
    <w:rsid w:val="00870571"/>
    <w:rsid w:val="00873E9F"/>
    <w:rsid w:val="00873FD6"/>
    <w:rsid w:val="00876EC3"/>
    <w:rsid w:val="00877EE2"/>
    <w:rsid w:val="008805EB"/>
    <w:rsid w:val="00880E00"/>
    <w:rsid w:val="008847F9"/>
    <w:rsid w:val="008934CB"/>
    <w:rsid w:val="0089393F"/>
    <w:rsid w:val="00896C78"/>
    <w:rsid w:val="00897A33"/>
    <w:rsid w:val="008A3D6F"/>
    <w:rsid w:val="008A5129"/>
    <w:rsid w:val="008A5528"/>
    <w:rsid w:val="008A5D5A"/>
    <w:rsid w:val="008B19A9"/>
    <w:rsid w:val="008B6F44"/>
    <w:rsid w:val="008C2F15"/>
    <w:rsid w:val="008C4787"/>
    <w:rsid w:val="008D14F2"/>
    <w:rsid w:val="008D233D"/>
    <w:rsid w:val="008D3702"/>
    <w:rsid w:val="008D4559"/>
    <w:rsid w:val="008D45C1"/>
    <w:rsid w:val="008D560A"/>
    <w:rsid w:val="008D7F76"/>
    <w:rsid w:val="0090096A"/>
    <w:rsid w:val="00907D80"/>
    <w:rsid w:val="0091030D"/>
    <w:rsid w:val="00911011"/>
    <w:rsid w:val="0091180B"/>
    <w:rsid w:val="00912A5B"/>
    <w:rsid w:val="00912FB1"/>
    <w:rsid w:val="009276F0"/>
    <w:rsid w:val="00927F5C"/>
    <w:rsid w:val="00934175"/>
    <w:rsid w:val="00935770"/>
    <w:rsid w:val="009516E5"/>
    <w:rsid w:val="00953D5E"/>
    <w:rsid w:val="00955E08"/>
    <w:rsid w:val="00960459"/>
    <w:rsid w:val="0096228E"/>
    <w:rsid w:val="00962794"/>
    <w:rsid w:val="00962E40"/>
    <w:rsid w:val="009636DB"/>
    <w:rsid w:val="00966134"/>
    <w:rsid w:val="00971169"/>
    <w:rsid w:val="00974115"/>
    <w:rsid w:val="00975269"/>
    <w:rsid w:val="00976FE4"/>
    <w:rsid w:val="00977165"/>
    <w:rsid w:val="00977AC1"/>
    <w:rsid w:val="0099023E"/>
    <w:rsid w:val="0099068F"/>
    <w:rsid w:val="0099327B"/>
    <w:rsid w:val="00994635"/>
    <w:rsid w:val="00996583"/>
    <w:rsid w:val="009A1C8C"/>
    <w:rsid w:val="009B00DD"/>
    <w:rsid w:val="009B79AC"/>
    <w:rsid w:val="009C155C"/>
    <w:rsid w:val="009D3515"/>
    <w:rsid w:val="009D5C7F"/>
    <w:rsid w:val="009E07CF"/>
    <w:rsid w:val="009E344F"/>
    <w:rsid w:val="009F4FFD"/>
    <w:rsid w:val="009F68BA"/>
    <w:rsid w:val="00A03DFE"/>
    <w:rsid w:val="00A11707"/>
    <w:rsid w:val="00A1249D"/>
    <w:rsid w:val="00A1333B"/>
    <w:rsid w:val="00A1385D"/>
    <w:rsid w:val="00A1517F"/>
    <w:rsid w:val="00A22371"/>
    <w:rsid w:val="00A2262C"/>
    <w:rsid w:val="00A2278C"/>
    <w:rsid w:val="00A228A0"/>
    <w:rsid w:val="00A23AD6"/>
    <w:rsid w:val="00A24E62"/>
    <w:rsid w:val="00A30C03"/>
    <w:rsid w:val="00A3130B"/>
    <w:rsid w:val="00A31737"/>
    <w:rsid w:val="00A40345"/>
    <w:rsid w:val="00A40C93"/>
    <w:rsid w:val="00A4145E"/>
    <w:rsid w:val="00A46339"/>
    <w:rsid w:val="00A51325"/>
    <w:rsid w:val="00A52A0C"/>
    <w:rsid w:val="00A538F2"/>
    <w:rsid w:val="00A54BA6"/>
    <w:rsid w:val="00A617EE"/>
    <w:rsid w:val="00A62FA0"/>
    <w:rsid w:val="00A6498F"/>
    <w:rsid w:val="00A6511C"/>
    <w:rsid w:val="00A653E5"/>
    <w:rsid w:val="00A65465"/>
    <w:rsid w:val="00A65C78"/>
    <w:rsid w:val="00A72E55"/>
    <w:rsid w:val="00A8002B"/>
    <w:rsid w:val="00A8252B"/>
    <w:rsid w:val="00A82BF4"/>
    <w:rsid w:val="00A83102"/>
    <w:rsid w:val="00A83C27"/>
    <w:rsid w:val="00A85ACC"/>
    <w:rsid w:val="00A90B59"/>
    <w:rsid w:val="00A90F48"/>
    <w:rsid w:val="00A923A2"/>
    <w:rsid w:val="00A93618"/>
    <w:rsid w:val="00A96356"/>
    <w:rsid w:val="00AA1DAF"/>
    <w:rsid w:val="00AA27B3"/>
    <w:rsid w:val="00AA41D4"/>
    <w:rsid w:val="00AA4A23"/>
    <w:rsid w:val="00AA4C5C"/>
    <w:rsid w:val="00AA5B89"/>
    <w:rsid w:val="00AA625D"/>
    <w:rsid w:val="00AB0B21"/>
    <w:rsid w:val="00AB1F4F"/>
    <w:rsid w:val="00AB3A80"/>
    <w:rsid w:val="00AB45F6"/>
    <w:rsid w:val="00AB5079"/>
    <w:rsid w:val="00AC27AD"/>
    <w:rsid w:val="00AC369A"/>
    <w:rsid w:val="00AC416D"/>
    <w:rsid w:val="00AC7011"/>
    <w:rsid w:val="00AD0763"/>
    <w:rsid w:val="00AD4649"/>
    <w:rsid w:val="00AD464F"/>
    <w:rsid w:val="00AD516D"/>
    <w:rsid w:val="00AE01FC"/>
    <w:rsid w:val="00AE346C"/>
    <w:rsid w:val="00AE3726"/>
    <w:rsid w:val="00AF017F"/>
    <w:rsid w:val="00AF31CB"/>
    <w:rsid w:val="00AF3476"/>
    <w:rsid w:val="00AF6F06"/>
    <w:rsid w:val="00B01610"/>
    <w:rsid w:val="00B04519"/>
    <w:rsid w:val="00B114B7"/>
    <w:rsid w:val="00B11675"/>
    <w:rsid w:val="00B12BCD"/>
    <w:rsid w:val="00B13929"/>
    <w:rsid w:val="00B158FD"/>
    <w:rsid w:val="00B22103"/>
    <w:rsid w:val="00B253B1"/>
    <w:rsid w:val="00B25849"/>
    <w:rsid w:val="00B25DE4"/>
    <w:rsid w:val="00B27D4D"/>
    <w:rsid w:val="00B31AFF"/>
    <w:rsid w:val="00B3466F"/>
    <w:rsid w:val="00B37955"/>
    <w:rsid w:val="00B43561"/>
    <w:rsid w:val="00B4453E"/>
    <w:rsid w:val="00B4687A"/>
    <w:rsid w:val="00B4729B"/>
    <w:rsid w:val="00B4783A"/>
    <w:rsid w:val="00B47AF9"/>
    <w:rsid w:val="00B514BF"/>
    <w:rsid w:val="00B5319E"/>
    <w:rsid w:val="00B56D50"/>
    <w:rsid w:val="00B606F8"/>
    <w:rsid w:val="00B62CBE"/>
    <w:rsid w:val="00B638F4"/>
    <w:rsid w:val="00B71BEF"/>
    <w:rsid w:val="00B71DFA"/>
    <w:rsid w:val="00B74567"/>
    <w:rsid w:val="00B7491C"/>
    <w:rsid w:val="00B777D9"/>
    <w:rsid w:val="00B81D9F"/>
    <w:rsid w:val="00B827FE"/>
    <w:rsid w:val="00B82E50"/>
    <w:rsid w:val="00B942AD"/>
    <w:rsid w:val="00B94809"/>
    <w:rsid w:val="00B94BDC"/>
    <w:rsid w:val="00B94D27"/>
    <w:rsid w:val="00BA112A"/>
    <w:rsid w:val="00BA6441"/>
    <w:rsid w:val="00BB2662"/>
    <w:rsid w:val="00BB598B"/>
    <w:rsid w:val="00BC49C2"/>
    <w:rsid w:val="00BD03FA"/>
    <w:rsid w:val="00BD0EF2"/>
    <w:rsid w:val="00BD5DCD"/>
    <w:rsid w:val="00BD6C69"/>
    <w:rsid w:val="00BE0441"/>
    <w:rsid w:val="00BF1758"/>
    <w:rsid w:val="00BF4102"/>
    <w:rsid w:val="00C01065"/>
    <w:rsid w:val="00C018C1"/>
    <w:rsid w:val="00C12236"/>
    <w:rsid w:val="00C1252B"/>
    <w:rsid w:val="00C25D5E"/>
    <w:rsid w:val="00C312E4"/>
    <w:rsid w:val="00C33310"/>
    <w:rsid w:val="00C33F45"/>
    <w:rsid w:val="00C36882"/>
    <w:rsid w:val="00C36AA8"/>
    <w:rsid w:val="00C41315"/>
    <w:rsid w:val="00C43C03"/>
    <w:rsid w:val="00C44FFC"/>
    <w:rsid w:val="00C47682"/>
    <w:rsid w:val="00C62887"/>
    <w:rsid w:val="00C62B3F"/>
    <w:rsid w:val="00C6683C"/>
    <w:rsid w:val="00C7113A"/>
    <w:rsid w:val="00C71523"/>
    <w:rsid w:val="00C72D75"/>
    <w:rsid w:val="00C74965"/>
    <w:rsid w:val="00C80A20"/>
    <w:rsid w:val="00C81456"/>
    <w:rsid w:val="00C816FA"/>
    <w:rsid w:val="00C85DC4"/>
    <w:rsid w:val="00C90CF9"/>
    <w:rsid w:val="00C92D0B"/>
    <w:rsid w:val="00C9369A"/>
    <w:rsid w:val="00CA6C98"/>
    <w:rsid w:val="00CA7B2D"/>
    <w:rsid w:val="00CB2E39"/>
    <w:rsid w:val="00CB4E1A"/>
    <w:rsid w:val="00CB5977"/>
    <w:rsid w:val="00CC477D"/>
    <w:rsid w:val="00CC5061"/>
    <w:rsid w:val="00CC6965"/>
    <w:rsid w:val="00CD0D42"/>
    <w:rsid w:val="00CD1117"/>
    <w:rsid w:val="00CD2DD6"/>
    <w:rsid w:val="00CD3FA7"/>
    <w:rsid w:val="00CD55B1"/>
    <w:rsid w:val="00CE4007"/>
    <w:rsid w:val="00CE735A"/>
    <w:rsid w:val="00CE7D4F"/>
    <w:rsid w:val="00CF04D7"/>
    <w:rsid w:val="00CF1B59"/>
    <w:rsid w:val="00CF5BF8"/>
    <w:rsid w:val="00CF6C21"/>
    <w:rsid w:val="00D000D2"/>
    <w:rsid w:val="00D00DC3"/>
    <w:rsid w:val="00D00EA2"/>
    <w:rsid w:val="00D02054"/>
    <w:rsid w:val="00D06DB1"/>
    <w:rsid w:val="00D10A46"/>
    <w:rsid w:val="00D11470"/>
    <w:rsid w:val="00D13774"/>
    <w:rsid w:val="00D24E65"/>
    <w:rsid w:val="00D25E85"/>
    <w:rsid w:val="00D275FC"/>
    <w:rsid w:val="00D30131"/>
    <w:rsid w:val="00D31AE4"/>
    <w:rsid w:val="00D32199"/>
    <w:rsid w:val="00D3598B"/>
    <w:rsid w:val="00D404DB"/>
    <w:rsid w:val="00D5085B"/>
    <w:rsid w:val="00D52538"/>
    <w:rsid w:val="00D60BEF"/>
    <w:rsid w:val="00D62F0B"/>
    <w:rsid w:val="00D63472"/>
    <w:rsid w:val="00D67DDE"/>
    <w:rsid w:val="00D71E39"/>
    <w:rsid w:val="00D740ED"/>
    <w:rsid w:val="00D81023"/>
    <w:rsid w:val="00D837C3"/>
    <w:rsid w:val="00D8442E"/>
    <w:rsid w:val="00D86799"/>
    <w:rsid w:val="00D926B8"/>
    <w:rsid w:val="00D932A5"/>
    <w:rsid w:val="00DA3502"/>
    <w:rsid w:val="00DA5CDF"/>
    <w:rsid w:val="00DB2A3A"/>
    <w:rsid w:val="00DB5170"/>
    <w:rsid w:val="00DC0518"/>
    <w:rsid w:val="00DC09DE"/>
    <w:rsid w:val="00DC0B71"/>
    <w:rsid w:val="00DC2B45"/>
    <w:rsid w:val="00DD0B4B"/>
    <w:rsid w:val="00DD4FBD"/>
    <w:rsid w:val="00DE469B"/>
    <w:rsid w:val="00DE4957"/>
    <w:rsid w:val="00DF5FE6"/>
    <w:rsid w:val="00DF6E55"/>
    <w:rsid w:val="00E0222A"/>
    <w:rsid w:val="00E051AF"/>
    <w:rsid w:val="00E07528"/>
    <w:rsid w:val="00E140D6"/>
    <w:rsid w:val="00E14969"/>
    <w:rsid w:val="00E2077A"/>
    <w:rsid w:val="00E20BEF"/>
    <w:rsid w:val="00E225A9"/>
    <w:rsid w:val="00E277FB"/>
    <w:rsid w:val="00E27A6C"/>
    <w:rsid w:val="00E27F0C"/>
    <w:rsid w:val="00E36FA2"/>
    <w:rsid w:val="00E410AD"/>
    <w:rsid w:val="00E4110F"/>
    <w:rsid w:val="00E422F7"/>
    <w:rsid w:val="00E43997"/>
    <w:rsid w:val="00E46858"/>
    <w:rsid w:val="00E5199C"/>
    <w:rsid w:val="00E6268E"/>
    <w:rsid w:val="00E73FAD"/>
    <w:rsid w:val="00E745FC"/>
    <w:rsid w:val="00E74A2C"/>
    <w:rsid w:val="00E77483"/>
    <w:rsid w:val="00E83057"/>
    <w:rsid w:val="00E831F7"/>
    <w:rsid w:val="00E83F02"/>
    <w:rsid w:val="00E86CE2"/>
    <w:rsid w:val="00E9608C"/>
    <w:rsid w:val="00EA31B7"/>
    <w:rsid w:val="00EA4455"/>
    <w:rsid w:val="00EB0E7E"/>
    <w:rsid w:val="00EC658D"/>
    <w:rsid w:val="00EE77D6"/>
    <w:rsid w:val="00EF0365"/>
    <w:rsid w:val="00EF22E0"/>
    <w:rsid w:val="00EF3EC3"/>
    <w:rsid w:val="00EF5408"/>
    <w:rsid w:val="00F00E00"/>
    <w:rsid w:val="00F02E60"/>
    <w:rsid w:val="00F05617"/>
    <w:rsid w:val="00F0579C"/>
    <w:rsid w:val="00F1010D"/>
    <w:rsid w:val="00F13561"/>
    <w:rsid w:val="00F13735"/>
    <w:rsid w:val="00F16137"/>
    <w:rsid w:val="00F21626"/>
    <w:rsid w:val="00F22080"/>
    <w:rsid w:val="00F23911"/>
    <w:rsid w:val="00F34DAF"/>
    <w:rsid w:val="00F36607"/>
    <w:rsid w:val="00F45E43"/>
    <w:rsid w:val="00F46326"/>
    <w:rsid w:val="00F529F4"/>
    <w:rsid w:val="00F52F2C"/>
    <w:rsid w:val="00F56C09"/>
    <w:rsid w:val="00F62198"/>
    <w:rsid w:val="00F71411"/>
    <w:rsid w:val="00F836CC"/>
    <w:rsid w:val="00F84F11"/>
    <w:rsid w:val="00F86F9E"/>
    <w:rsid w:val="00F91181"/>
    <w:rsid w:val="00F96776"/>
    <w:rsid w:val="00F96F59"/>
    <w:rsid w:val="00F97696"/>
    <w:rsid w:val="00FB563B"/>
    <w:rsid w:val="00FB5B89"/>
    <w:rsid w:val="00FC634F"/>
    <w:rsid w:val="00FC760B"/>
    <w:rsid w:val="00FD1E48"/>
    <w:rsid w:val="00FD2F43"/>
    <w:rsid w:val="00FD5366"/>
    <w:rsid w:val="00FE497F"/>
    <w:rsid w:val="00FF11E1"/>
    <w:rsid w:val="00FF4B6B"/>
    <w:rsid w:val="00FF6099"/>
    <w:rsid w:val="00FF6726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D992"/>
  <w15:chartTrackingRefBased/>
  <w15:docId w15:val="{2148EED8-F33F-4C87-83B4-E582B938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77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225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C63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b w:val="0"/>
      <w:i w:val="0"/>
      <w:sz w:val="24"/>
      <w:szCs w:val="24"/>
    </w:rPr>
  </w:style>
  <w:style w:type="character" w:customStyle="1" w:styleId="WW8Num3z0">
    <w:name w:val="WW8Num3z0"/>
    <w:rPr>
      <w:rFonts w:ascii="Arial" w:hAnsi="Arial" w:cs="Arial"/>
      <w:b w:val="0"/>
      <w:i w:val="0"/>
      <w:sz w:val="24"/>
      <w:szCs w:val="24"/>
    </w:rPr>
  </w:style>
  <w:style w:type="character" w:customStyle="1" w:styleId="WW8Num4z0">
    <w:name w:val="WW8Num4z0"/>
    <w:rPr>
      <w:rFonts w:ascii="Arial" w:hAnsi="Arial" w:cs="Arial"/>
      <w:b w:val="0"/>
      <w:i w:val="0"/>
      <w:sz w:val="24"/>
      <w:szCs w:val="24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Verdana" w:hAnsi="Verdana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Arial" w:hAnsi="Arial" w:cs="Arial"/>
      <w:b w:val="0"/>
      <w:i w:val="0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numeracji">
    <w:name w:val="Znaki numeracji"/>
  </w:style>
  <w:style w:type="character" w:styleId="UyteHipercze">
    <w:name w:val="FollowedHyperlink"/>
    <w:rPr>
      <w:color w:val="800000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  <w:rPr>
      <w:rFonts w:ascii="Times" w:hAnsi="Time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imes" w:hAnsi="Time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imes" w:hAnsi="Times"/>
      <w:i/>
      <w:iCs/>
    </w:rPr>
  </w:style>
  <w:style w:type="paragraph" w:styleId="Spistreci1">
    <w:name w:val="toc 1"/>
    <w:basedOn w:val="Normalny"/>
    <w:next w:val="Normalny"/>
    <w:semiHidden/>
    <w:pPr>
      <w:tabs>
        <w:tab w:val="right" w:leader="dot" w:pos="10080"/>
      </w:tabs>
      <w:spacing w:line="360" w:lineRule="auto"/>
      <w:ind w:left="54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offer">
    <w:name w:val="offer"/>
    <w:basedOn w:val="Normalny"/>
    <w:pPr>
      <w:spacing w:line="360" w:lineRule="auto"/>
      <w:ind w:left="567"/>
      <w:jc w:val="both"/>
    </w:pPr>
    <w:rPr>
      <w:rFonts w:ascii="MS Reference Sans Serif" w:hAnsi="MS Reference Sans Serif" w:cs="Arial"/>
      <w:sz w:val="22"/>
      <w:szCs w:val="22"/>
    </w:rPr>
  </w:style>
  <w:style w:type="paragraph" w:customStyle="1" w:styleId="Tekstpodstawowy21">
    <w:name w:val="Tekst podstawowy 21"/>
    <w:basedOn w:val="Normalny"/>
    <w:pPr>
      <w:autoSpaceDE w:val="0"/>
      <w:jc w:val="both"/>
    </w:pPr>
    <w:rPr>
      <w:sz w:val="26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Spistreci2">
    <w:name w:val="toc 2"/>
    <w:basedOn w:val="Indeks"/>
    <w:semiHidden/>
    <w:pPr>
      <w:tabs>
        <w:tab w:val="right" w:leader="dot" w:pos="9637"/>
      </w:tabs>
      <w:ind w:left="283"/>
    </w:pPr>
  </w:style>
  <w:style w:type="paragraph" w:styleId="Spistreci3">
    <w:name w:val="toc 3"/>
    <w:basedOn w:val="Indeks"/>
    <w:semiHidden/>
    <w:pPr>
      <w:tabs>
        <w:tab w:val="right" w:leader="dot" w:pos="9637"/>
      </w:tabs>
      <w:ind w:left="566"/>
    </w:pPr>
  </w:style>
  <w:style w:type="paragraph" w:styleId="Spistreci4">
    <w:name w:val="toc 4"/>
    <w:basedOn w:val="Indeks"/>
    <w:semiHidden/>
    <w:pPr>
      <w:tabs>
        <w:tab w:val="right" w:leader="dot" w:pos="9637"/>
      </w:tabs>
      <w:ind w:left="849"/>
    </w:pPr>
  </w:style>
  <w:style w:type="paragraph" w:styleId="Spistreci5">
    <w:name w:val="toc 5"/>
    <w:basedOn w:val="Indeks"/>
    <w:semiHidden/>
    <w:pPr>
      <w:tabs>
        <w:tab w:val="right" w:leader="dot" w:pos="9637"/>
      </w:tabs>
      <w:ind w:left="1132"/>
    </w:pPr>
  </w:style>
  <w:style w:type="paragraph" w:styleId="Spistreci6">
    <w:name w:val="toc 6"/>
    <w:basedOn w:val="Indeks"/>
    <w:semiHidden/>
    <w:pPr>
      <w:tabs>
        <w:tab w:val="right" w:leader="dot" w:pos="9637"/>
      </w:tabs>
      <w:ind w:left="1415"/>
    </w:pPr>
  </w:style>
  <w:style w:type="paragraph" w:styleId="Spistreci7">
    <w:name w:val="toc 7"/>
    <w:basedOn w:val="Indeks"/>
    <w:semiHidden/>
    <w:pPr>
      <w:tabs>
        <w:tab w:val="right" w:leader="dot" w:pos="9637"/>
      </w:tabs>
      <w:ind w:left="1698"/>
    </w:pPr>
  </w:style>
  <w:style w:type="paragraph" w:styleId="Spistreci8">
    <w:name w:val="toc 8"/>
    <w:basedOn w:val="Indeks"/>
    <w:semiHidden/>
    <w:pPr>
      <w:tabs>
        <w:tab w:val="right" w:leader="dot" w:pos="9637"/>
      </w:tabs>
      <w:ind w:left="1981"/>
    </w:pPr>
  </w:style>
  <w:style w:type="paragraph" w:styleId="Spistreci9">
    <w:name w:val="toc 9"/>
    <w:basedOn w:val="Indeks"/>
    <w:semiHidden/>
    <w:pPr>
      <w:tabs>
        <w:tab w:val="right" w:leader="dot" w:pos="9637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pPr>
      <w:spacing w:before="120" w:line="288" w:lineRule="auto"/>
      <w:ind w:right="-28"/>
      <w:jc w:val="center"/>
    </w:pPr>
    <w:rPr>
      <w:rFonts w:ascii="Verdana" w:hAnsi="Verdana"/>
      <w:b/>
      <w:bCs/>
      <w:sz w:val="22"/>
      <w:szCs w:val="22"/>
      <w:lang w:val="x-none"/>
    </w:rPr>
  </w:style>
  <w:style w:type="paragraph" w:styleId="Zwykytekst">
    <w:name w:val="Plain Text"/>
    <w:basedOn w:val="Normalny"/>
    <w:link w:val="ZwykytekstZnak"/>
    <w:uiPriority w:val="99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BasicParagraph">
    <w:name w:val="[Basic Paragraph]"/>
    <w:basedOn w:val="Normalny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color w:val="000000"/>
      <w:lang w:val="en-GB" w:eastAsia="pl-PL"/>
    </w:rPr>
  </w:style>
  <w:style w:type="paragraph" w:styleId="Tekstpodstawowy3">
    <w:name w:val="Body Text 3"/>
    <w:basedOn w:val="Normalny"/>
    <w:pPr>
      <w:ind w:right="-28"/>
    </w:pPr>
    <w:rPr>
      <w:rFonts w:ascii="Verdana" w:hAnsi="Verdana"/>
      <w:sz w:val="22"/>
    </w:rPr>
  </w:style>
  <w:style w:type="character" w:styleId="Odwoaniedokomentarza">
    <w:name w:val="annotation reference"/>
    <w:semiHidden/>
    <w:rsid w:val="000931E1"/>
    <w:rPr>
      <w:sz w:val="16"/>
      <w:szCs w:val="16"/>
    </w:rPr>
  </w:style>
  <w:style w:type="paragraph" w:styleId="Tekstkomentarza">
    <w:name w:val="annotation text"/>
    <w:basedOn w:val="Normalny"/>
    <w:semiHidden/>
    <w:rsid w:val="000931E1"/>
    <w:rPr>
      <w:sz w:val="20"/>
      <w:szCs w:val="20"/>
    </w:rPr>
  </w:style>
  <w:style w:type="table" w:styleId="Tabela-Siatka">
    <w:name w:val="Table Grid"/>
    <w:basedOn w:val="Standardowy"/>
    <w:rsid w:val="0027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9276F0"/>
    <w:rPr>
      <w:rFonts w:ascii="Verdana" w:hAnsi="Verdana" w:cs="Arial"/>
      <w:b/>
      <w:bCs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9276F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9965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996583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Nagwek4Znak">
    <w:name w:val="Nagłówek 4 Znak"/>
    <w:link w:val="Nagwek4"/>
    <w:semiHidden/>
    <w:rsid w:val="003C63F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ZwykytekstZnak">
    <w:name w:val="Zwykły tekst Znak"/>
    <w:link w:val="Zwykytekst"/>
    <w:uiPriority w:val="99"/>
    <w:rsid w:val="00C44FFC"/>
    <w:rPr>
      <w:rFonts w:ascii="Courier New" w:hAnsi="Courier New" w:cs="Courier New"/>
    </w:rPr>
  </w:style>
  <w:style w:type="character" w:customStyle="1" w:styleId="UnresolvedMention">
    <w:name w:val="Unresolved Mention"/>
    <w:uiPriority w:val="99"/>
    <w:semiHidden/>
    <w:unhideWhenUsed/>
    <w:rsid w:val="008046EC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4249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01">
    <w:name w:val="cf01"/>
    <w:rsid w:val="001F535D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D4E32"/>
    <w:rPr>
      <w:sz w:val="24"/>
      <w:szCs w:val="24"/>
      <w:lang w:eastAsia="ar-SA"/>
    </w:rPr>
  </w:style>
  <w:style w:type="character" w:customStyle="1" w:styleId="Nagwek3Znak">
    <w:name w:val="Nagłówek 3 Znak"/>
    <w:link w:val="Nagwek3"/>
    <w:semiHidden/>
    <w:rsid w:val="00E225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EE77D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7D85-D384-4CC7-93BA-92A51794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Turek</dc:creator>
  <cp:lastModifiedBy>Admin</cp:lastModifiedBy>
  <cp:revision>66</cp:revision>
  <cp:lastPrinted>2026-03-19T06:29:00Z</cp:lastPrinted>
  <dcterms:created xsi:type="dcterms:W3CDTF">2026-03-19T06:32:00Z</dcterms:created>
  <dcterms:modified xsi:type="dcterms:W3CDTF">2026-04-16T07:02:00Z</dcterms:modified>
</cp:coreProperties>
</file>